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2A30" w14:textId="2118F7F6" w:rsidR="00BC6959" w:rsidRDefault="00BC6959">
      <w:pPr>
        <w:rPr>
          <w:rFonts w:ascii="Arial" w:hAnsi="Arial" w:cs="Arial"/>
          <w:sz w:val="24"/>
          <w:szCs w:val="24"/>
        </w:rPr>
      </w:pPr>
      <w:r>
        <w:rPr>
          <w:rFonts w:ascii="Arial" w:hAnsi="Arial" w:cs="Arial"/>
          <w:sz w:val="24"/>
          <w:szCs w:val="24"/>
        </w:rPr>
        <w:t>Ma</w:t>
      </w:r>
      <w:r w:rsidR="00640A02">
        <w:rPr>
          <w:rFonts w:ascii="Arial" w:hAnsi="Arial" w:cs="Arial"/>
          <w:sz w:val="24"/>
          <w:szCs w:val="24"/>
        </w:rPr>
        <w:t>y</w:t>
      </w:r>
      <w:r>
        <w:rPr>
          <w:rFonts w:ascii="Arial" w:hAnsi="Arial" w:cs="Arial"/>
          <w:sz w:val="24"/>
          <w:szCs w:val="24"/>
        </w:rPr>
        <w:t xml:space="preserve"> </w:t>
      </w:r>
      <w:r w:rsidR="00640A02">
        <w:rPr>
          <w:rFonts w:ascii="Arial" w:hAnsi="Arial" w:cs="Arial"/>
          <w:sz w:val="24"/>
          <w:szCs w:val="24"/>
        </w:rPr>
        <w:t>5</w:t>
      </w:r>
      <w:r>
        <w:rPr>
          <w:rFonts w:ascii="Arial" w:hAnsi="Arial" w:cs="Arial"/>
          <w:sz w:val="24"/>
          <w:szCs w:val="24"/>
        </w:rPr>
        <w:t>, 202</w:t>
      </w:r>
      <w:r w:rsidR="00640A02">
        <w:rPr>
          <w:rFonts w:ascii="Arial" w:hAnsi="Arial" w:cs="Arial"/>
          <w:sz w:val="24"/>
          <w:szCs w:val="24"/>
        </w:rPr>
        <w:t>4</w:t>
      </w:r>
    </w:p>
    <w:p w14:paraId="35A9912E" w14:textId="453373F1" w:rsidR="00BC6959" w:rsidRDefault="00BC6959">
      <w:pPr>
        <w:rPr>
          <w:rFonts w:ascii="Arial" w:hAnsi="Arial" w:cs="Arial"/>
          <w:sz w:val="24"/>
          <w:szCs w:val="24"/>
        </w:rPr>
      </w:pPr>
    </w:p>
    <w:p w14:paraId="61F3C369" w14:textId="446CB3F8" w:rsidR="00BC6959" w:rsidRDefault="002C0B4B">
      <w:pPr>
        <w:rPr>
          <w:rFonts w:ascii="Arial" w:hAnsi="Arial" w:cs="Arial"/>
          <w:sz w:val="24"/>
          <w:szCs w:val="24"/>
        </w:rPr>
      </w:pPr>
      <w:r>
        <w:rPr>
          <w:rFonts w:ascii="Arial" w:hAnsi="Arial" w:cs="Arial"/>
          <w:sz w:val="24"/>
          <w:szCs w:val="24"/>
        </w:rPr>
        <w:t>Anthony Botello</w:t>
      </w:r>
      <w:r w:rsidR="00BC6959">
        <w:rPr>
          <w:rFonts w:ascii="Arial" w:hAnsi="Arial" w:cs="Arial"/>
          <w:sz w:val="24"/>
          <w:szCs w:val="24"/>
        </w:rPr>
        <w:t>, Forest Supervisor</w:t>
      </w:r>
    </w:p>
    <w:p w14:paraId="4A77099E" w14:textId="1A70FF10" w:rsidR="00BC6959" w:rsidRDefault="00BC6959">
      <w:pPr>
        <w:rPr>
          <w:rFonts w:ascii="Arial" w:hAnsi="Arial" w:cs="Arial"/>
          <w:sz w:val="24"/>
          <w:szCs w:val="24"/>
        </w:rPr>
      </w:pPr>
      <w:r>
        <w:rPr>
          <w:rFonts w:ascii="Arial" w:hAnsi="Arial" w:cs="Arial"/>
          <w:sz w:val="24"/>
          <w:szCs w:val="24"/>
        </w:rPr>
        <w:t>Flathead National Forest</w:t>
      </w:r>
    </w:p>
    <w:p w14:paraId="7BF5C5E0" w14:textId="1EB52401" w:rsidR="00BC6959" w:rsidRDefault="00BC6959">
      <w:pPr>
        <w:rPr>
          <w:rFonts w:ascii="Arial" w:hAnsi="Arial" w:cs="Arial"/>
          <w:sz w:val="24"/>
          <w:szCs w:val="24"/>
        </w:rPr>
      </w:pPr>
    </w:p>
    <w:p w14:paraId="2632F722" w14:textId="17D36730" w:rsidR="00BC6959" w:rsidRDefault="00BC6959">
      <w:pPr>
        <w:rPr>
          <w:rFonts w:ascii="Arial" w:hAnsi="Arial" w:cs="Arial"/>
          <w:sz w:val="24"/>
          <w:szCs w:val="24"/>
        </w:rPr>
      </w:pPr>
      <w:r>
        <w:rPr>
          <w:rFonts w:ascii="Arial" w:hAnsi="Arial" w:cs="Arial"/>
          <w:sz w:val="24"/>
          <w:szCs w:val="24"/>
        </w:rPr>
        <w:t xml:space="preserve">Supervisor </w:t>
      </w:r>
      <w:r w:rsidR="002C0B4B">
        <w:rPr>
          <w:rFonts w:ascii="Arial" w:hAnsi="Arial" w:cs="Arial"/>
          <w:sz w:val="24"/>
          <w:szCs w:val="24"/>
        </w:rPr>
        <w:t>Botello</w:t>
      </w:r>
      <w:r>
        <w:rPr>
          <w:rFonts w:ascii="Arial" w:hAnsi="Arial" w:cs="Arial"/>
          <w:sz w:val="24"/>
          <w:szCs w:val="24"/>
        </w:rPr>
        <w:t>,</w:t>
      </w:r>
    </w:p>
    <w:p w14:paraId="5181F428" w14:textId="77777777" w:rsidR="00BC6959" w:rsidRDefault="00BC6959">
      <w:pPr>
        <w:rPr>
          <w:rFonts w:ascii="Arial" w:hAnsi="Arial" w:cs="Arial"/>
          <w:sz w:val="24"/>
          <w:szCs w:val="24"/>
        </w:rPr>
      </w:pPr>
    </w:p>
    <w:p w14:paraId="1874941C" w14:textId="2FCF8CC9" w:rsidR="001763D1" w:rsidRDefault="002C0B4B">
      <w:pPr>
        <w:rPr>
          <w:rFonts w:ascii="Arial" w:hAnsi="Arial" w:cs="Arial"/>
          <w:sz w:val="24"/>
          <w:szCs w:val="24"/>
        </w:rPr>
      </w:pPr>
      <w:r>
        <w:rPr>
          <w:rFonts w:ascii="Arial" w:hAnsi="Arial" w:cs="Arial"/>
          <w:sz w:val="24"/>
          <w:szCs w:val="24"/>
        </w:rPr>
        <w:t xml:space="preserve">It’s been two years since we </w:t>
      </w:r>
      <w:r w:rsidR="008C7F6A">
        <w:rPr>
          <w:rFonts w:ascii="Arial" w:hAnsi="Arial" w:cs="Arial"/>
          <w:sz w:val="24"/>
          <w:szCs w:val="24"/>
        </w:rPr>
        <w:t xml:space="preserve">(mountain bicyclists) </w:t>
      </w:r>
      <w:r>
        <w:rPr>
          <w:rFonts w:ascii="Arial" w:hAnsi="Arial" w:cs="Arial"/>
          <w:sz w:val="24"/>
          <w:szCs w:val="24"/>
        </w:rPr>
        <w:t>commented on this project. The project, except for one important detail</w:t>
      </w:r>
      <w:r w:rsidR="008C7F6A">
        <w:rPr>
          <w:rFonts w:ascii="Arial" w:hAnsi="Arial" w:cs="Arial"/>
          <w:sz w:val="24"/>
          <w:szCs w:val="24"/>
        </w:rPr>
        <w:t>,</w:t>
      </w:r>
      <w:r>
        <w:rPr>
          <w:rFonts w:ascii="Arial" w:hAnsi="Arial" w:cs="Arial"/>
          <w:sz w:val="24"/>
          <w:szCs w:val="24"/>
        </w:rPr>
        <w:t xml:space="preserve"> remains unchanged, so we will resubmit our previous comments following our 3 newest observations and comments.</w:t>
      </w:r>
    </w:p>
    <w:p w14:paraId="3E163383" w14:textId="77777777" w:rsidR="002C0B4B" w:rsidRDefault="002C0B4B">
      <w:pPr>
        <w:rPr>
          <w:rFonts w:ascii="Arial" w:hAnsi="Arial" w:cs="Arial"/>
          <w:sz w:val="24"/>
          <w:szCs w:val="24"/>
        </w:rPr>
      </w:pPr>
    </w:p>
    <w:p w14:paraId="770A9599" w14:textId="3FA50A6B" w:rsidR="002C0B4B" w:rsidRDefault="002C0B4B">
      <w:pPr>
        <w:rPr>
          <w:rFonts w:ascii="Arial" w:hAnsi="Arial" w:cs="Arial"/>
          <w:sz w:val="24"/>
          <w:szCs w:val="24"/>
        </w:rPr>
      </w:pPr>
      <w:r>
        <w:rPr>
          <w:rFonts w:ascii="Arial" w:hAnsi="Arial" w:cs="Arial"/>
          <w:sz w:val="24"/>
          <w:szCs w:val="24"/>
        </w:rPr>
        <w:t xml:space="preserve">Our most pressing concern </w:t>
      </w:r>
      <w:r w:rsidR="008C7F6A">
        <w:rPr>
          <w:rFonts w:ascii="Arial" w:hAnsi="Arial" w:cs="Arial"/>
          <w:sz w:val="24"/>
          <w:szCs w:val="24"/>
        </w:rPr>
        <w:t>has been</w:t>
      </w:r>
      <w:r>
        <w:rPr>
          <w:rFonts w:ascii="Arial" w:hAnsi="Arial" w:cs="Arial"/>
          <w:sz w:val="24"/>
          <w:szCs w:val="24"/>
        </w:rPr>
        <w:t xml:space="preserve"> the possible closure of Broken Leg Trail #544. This latest project </w:t>
      </w:r>
      <w:r w:rsidR="008C7F6A">
        <w:rPr>
          <w:rFonts w:ascii="Arial" w:hAnsi="Arial" w:cs="Arial"/>
          <w:sz w:val="24"/>
          <w:szCs w:val="24"/>
        </w:rPr>
        <w:t xml:space="preserve">release </w:t>
      </w:r>
      <w:r>
        <w:rPr>
          <w:rFonts w:ascii="Arial" w:hAnsi="Arial" w:cs="Arial"/>
          <w:sz w:val="24"/>
          <w:szCs w:val="24"/>
        </w:rPr>
        <w:t>does</w:t>
      </w:r>
      <w:r w:rsidR="008C7F6A">
        <w:rPr>
          <w:rFonts w:ascii="Arial" w:hAnsi="Arial" w:cs="Arial"/>
          <w:sz w:val="24"/>
          <w:szCs w:val="24"/>
        </w:rPr>
        <w:t>n’t</w:t>
      </w:r>
      <w:r>
        <w:rPr>
          <w:rFonts w:ascii="Arial" w:hAnsi="Arial" w:cs="Arial"/>
          <w:sz w:val="24"/>
          <w:szCs w:val="24"/>
        </w:rPr>
        <w:t xml:space="preserve"> mention this trail in any way at all,</w:t>
      </w:r>
      <w:r w:rsidR="008C7F6A" w:rsidRPr="008C7F6A">
        <w:rPr>
          <w:rFonts w:ascii="Arial" w:hAnsi="Arial" w:cs="Arial"/>
          <w:sz w:val="24"/>
          <w:szCs w:val="24"/>
        </w:rPr>
        <w:t xml:space="preserve"> </w:t>
      </w:r>
      <w:r w:rsidR="008C7F6A">
        <w:rPr>
          <w:rFonts w:ascii="Arial" w:hAnsi="Arial" w:cs="Arial"/>
          <w:sz w:val="24"/>
          <w:szCs w:val="24"/>
        </w:rPr>
        <w:t>as the 2022 documents mentioning Broken Leg are still included</w:t>
      </w:r>
      <w:r w:rsidR="008C7F6A">
        <w:rPr>
          <w:rFonts w:ascii="Arial" w:hAnsi="Arial" w:cs="Arial"/>
          <w:sz w:val="24"/>
          <w:szCs w:val="24"/>
        </w:rPr>
        <w:t xml:space="preserve">. </w:t>
      </w:r>
      <w:r w:rsidR="008A5436">
        <w:rPr>
          <w:rFonts w:ascii="Arial" w:hAnsi="Arial" w:cs="Arial"/>
          <w:sz w:val="24"/>
          <w:szCs w:val="24"/>
        </w:rPr>
        <w:t>T</w:t>
      </w:r>
      <w:r>
        <w:rPr>
          <w:rFonts w:ascii="Arial" w:hAnsi="Arial" w:cs="Arial"/>
          <w:sz w:val="24"/>
          <w:szCs w:val="24"/>
        </w:rPr>
        <w:t>he Forest’s intent</w:t>
      </w:r>
      <w:r w:rsidR="008A5436">
        <w:rPr>
          <w:rFonts w:ascii="Arial" w:hAnsi="Arial" w:cs="Arial"/>
          <w:sz w:val="24"/>
          <w:szCs w:val="24"/>
        </w:rPr>
        <w:t xml:space="preserve"> is obscure</w:t>
      </w:r>
      <w:r>
        <w:rPr>
          <w:rFonts w:ascii="Arial" w:hAnsi="Arial" w:cs="Arial"/>
          <w:sz w:val="24"/>
          <w:szCs w:val="24"/>
        </w:rPr>
        <w:t xml:space="preserve">. If Broken Leg is </w:t>
      </w:r>
      <w:r w:rsidR="008C7F6A">
        <w:rPr>
          <w:rFonts w:ascii="Arial" w:hAnsi="Arial" w:cs="Arial"/>
          <w:sz w:val="24"/>
          <w:szCs w:val="24"/>
        </w:rPr>
        <w:t>being</w:t>
      </w:r>
      <w:r>
        <w:rPr>
          <w:rFonts w:ascii="Arial" w:hAnsi="Arial" w:cs="Arial"/>
          <w:sz w:val="24"/>
          <w:szCs w:val="24"/>
        </w:rPr>
        <w:t xml:space="preserve"> dropped from </w:t>
      </w:r>
      <w:r w:rsidR="008C7F6A">
        <w:rPr>
          <w:rFonts w:ascii="Arial" w:hAnsi="Arial" w:cs="Arial"/>
          <w:sz w:val="24"/>
          <w:szCs w:val="24"/>
        </w:rPr>
        <w:t xml:space="preserve">closure </w:t>
      </w:r>
      <w:r>
        <w:rPr>
          <w:rFonts w:ascii="Arial" w:hAnsi="Arial" w:cs="Arial"/>
          <w:sz w:val="24"/>
          <w:szCs w:val="24"/>
        </w:rPr>
        <w:t>consideration, we are certainly very grateful. Thank you.</w:t>
      </w:r>
      <w:r w:rsidR="001C3E20">
        <w:rPr>
          <w:rFonts w:ascii="Arial" w:hAnsi="Arial" w:cs="Arial"/>
          <w:sz w:val="24"/>
          <w:szCs w:val="24"/>
        </w:rPr>
        <w:t xml:space="preserve"> It is a very important trail, </w:t>
      </w:r>
      <w:r w:rsidR="008C7F6A">
        <w:rPr>
          <w:rFonts w:ascii="Arial" w:hAnsi="Arial" w:cs="Arial"/>
          <w:sz w:val="24"/>
          <w:szCs w:val="24"/>
        </w:rPr>
        <w:t xml:space="preserve">part of </w:t>
      </w:r>
      <w:r w:rsidR="001C3E20">
        <w:rPr>
          <w:rFonts w:ascii="Arial" w:hAnsi="Arial" w:cs="Arial"/>
          <w:sz w:val="24"/>
          <w:szCs w:val="24"/>
        </w:rPr>
        <w:t xml:space="preserve">several </w:t>
      </w:r>
      <w:r w:rsidR="008C7F6A">
        <w:rPr>
          <w:rFonts w:ascii="Arial" w:hAnsi="Arial" w:cs="Arial"/>
          <w:sz w:val="24"/>
          <w:szCs w:val="24"/>
        </w:rPr>
        <w:t xml:space="preserve">bicycle </w:t>
      </w:r>
      <w:r w:rsidR="001C3E20">
        <w:rPr>
          <w:rFonts w:ascii="Arial" w:hAnsi="Arial" w:cs="Arial"/>
          <w:sz w:val="24"/>
          <w:szCs w:val="24"/>
        </w:rPr>
        <w:t>loop</w:t>
      </w:r>
      <w:r w:rsidR="008C7F6A">
        <w:rPr>
          <w:rFonts w:ascii="Arial" w:hAnsi="Arial" w:cs="Arial"/>
          <w:sz w:val="24"/>
          <w:szCs w:val="24"/>
        </w:rPr>
        <w:t>s</w:t>
      </w:r>
      <w:r w:rsidR="001C3E20">
        <w:rPr>
          <w:rFonts w:ascii="Arial" w:hAnsi="Arial" w:cs="Arial"/>
          <w:sz w:val="24"/>
          <w:szCs w:val="24"/>
        </w:rPr>
        <w:t>.</w:t>
      </w:r>
    </w:p>
    <w:p w14:paraId="2FF0B1EE" w14:textId="77777777" w:rsidR="001C3E20" w:rsidRDefault="001C3E20">
      <w:pPr>
        <w:rPr>
          <w:rFonts w:ascii="Arial" w:hAnsi="Arial" w:cs="Arial"/>
          <w:sz w:val="24"/>
          <w:szCs w:val="24"/>
        </w:rPr>
      </w:pPr>
    </w:p>
    <w:p w14:paraId="10C53904" w14:textId="1B997BB6" w:rsidR="001C3E20" w:rsidRDefault="001C3E20">
      <w:pPr>
        <w:rPr>
          <w:rFonts w:ascii="Arial" w:hAnsi="Arial" w:cs="Arial"/>
          <w:sz w:val="24"/>
          <w:szCs w:val="24"/>
        </w:rPr>
      </w:pPr>
      <w:r>
        <w:rPr>
          <w:rFonts w:ascii="Arial" w:hAnsi="Arial" w:cs="Arial"/>
          <w:sz w:val="24"/>
          <w:szCs w:val="24"/>
        </w:rPr>
        <w:t xml:space="preserve">Our next concern was about fair and equal treatment. </w:t>
      </w:r>
      <w:r w:rsidR="002264EA">
        <w:rPr>
          <w:rFonts w:ascii="Arial" w:hAnsi="Arial" w:cs="Arial"/>
          <w:sz w:val="24"/>
          <w:szCs w:val="24"/>
        </w:rPr>
        <w:t xml:space="preserve">This was an issue </w:t>
      </w:r>
      <w:r w:rsidR="00BF465F">
        <w:rPr>
          <w:rFonts w:ascii="Arial" w:hAnsi="Arial" w:cs="Arial"/>
          <w:sz w:val="24"/>
          <w:szCs w:val="24"/>
        </w:rPr>
        <w:t xml:space="preserve">in 2022 </w:t>
      </w:r>
      <w:r w:rsidR="002264EA">
        <w:rPr>
          <w:rFonts w:ascii="Arial" w:hAnsi="Arial" w:cs="Arial"/>
          <w:sz w:val="24"/>
          <w:szCs w:val="24"/>
        </w:rPr>
        <w:t xml:space="preserve">and it remains an issue. </w:t>
      </w:r>
      <w:r>
        <w:rPr>
          <w:rFonts w:ascii="Arial" w:hAnsi="Arial" w:cs="Arial"/>
          <w:sz w:val="24"/>
          <w:szCs w:val="24"/>
        </w:rPr>
        <w:t xml:space="preserve">Snowmobiling has been considered with great care, and equal acreage (plus 500 acres more!) has been located on the Forest to assure those who ride snowmobiles have riding opportunity </w:t>
      </w:r>
      <w:r w:rsidR="00BF465F">
        <w:rPr>
          <w:rFonts w:ascii="Arial" w:hAnsi="Arial" w:cs="Arial"/>
          <w:sz w:val="24"/>
          <w:szCs w:val="24"/>
        </w:rPr>
        <w:t>of</w:t>
      </w:r>
      <w:r w:rsidR="00BF465F" w:rsidRPr="00BF465F">
        <w:rPr>
          <w:rFonts w:ascii="Arial" w:hAnsi="Arial" w:cs="Arial"/>
          <w:sz w:val="24"/>
          <w:szCs w:val="24"/>
        </w:rPr>
        <w:t xml:space="preserve"> </w:t>
      </w:r>
      <w:r w:rsidR="00BF465F">
        <w:rPr>
          <w:rFonts w:ascii="Arial" w:hAnsi="Arial" w:cs="Arial"/>
          <w:sz w:val="24"/>
          <w:szCs w:val="24"/>
        </w:rPr>
        <w:t xml:space="preserve">similar quantity </w:t>
      </w:r>
      <w:r w:rsidR="00BF465F">
        <w:rPr>
          <w:rFonts w:ascii="Arial" w:hAnsi="Arial" w:cs="Arial"/>
          <w:sz w:val="24"/>
          <w:szCs w:val="24"/>
        </w:rPr>
        <w:t>a</w:t>
      </w:r>
      <w:r w:rsidR="009D5CEF">
        <w:rPr>
          <w:rFonts w:ascii="Arial" w:hAnsi="Arial" w:cs="Arial"/>
          <w:sz w:val="24"/>
          <w:szCs w:val="24"/>
        </w:rPr>
        <w:t>s</w:t>
      </w:r>
      <w:r>
        <w:rPr>
          <w:rFonts w:ascii="Arial" w:hAnsi="Arial" w:cs="Arial"/>
          <w:sz w:val="24"/>
          <w:szCs w:val="24"/>
        </w:rPr>
        <w:t xml:space="preserve"> the past. This </w:t>
      </w:r>
      <w:r w:rsidR="009D5CEF">
        <w:rPr>
          <w:rFonts w:ascii="Arial" w:hAnsi="Arial" w:cs="Arial"/>
          <w:sz w:val="24"/>
          <w:szCs w:val="24"/>
        </w:rPr>
        <w:t>appears</w:t>
      </w:r>
      <w:r>
        <w:rPr>
          <w:rFonts w:ascii="Arial" w:hAnsi="Arial" w:cs="Arial"/>
          <w:sz w:val="24"/>
          <w:szCs w:val="24"/>
        </w:rPr>
        <w:t xml:space="preserve"> the primary purpose of the project. But tacked on to this project is the closing of trails to </w:t>
      </w:r>
      <w:r w:rsidR="00FE292B">
        <w:rPr>
          <w:rFonts w:ascii="Arial" w:hAnsi="Arial" w:cs="Arial"/>
          <w:sz w:val="24"/>
          <w:szCs w:val="24"/>
        </w:rPr>
        <w:t>“</w:t>
      </w:r>
      <w:r w:rsidR="00925064">
        <w:rPr>
          <w:rFonts w:ascii="Arial" w:hAnsi="Arial" w:cs="Arial"/>
          <w:sz w:val="24"/>
          <w:szCs w:val="24"/>
        </w:rPr>
        <w:t>mechanized</w:t>
      </w:r>
      <w:r w:rsidR="00FE292B">
        <w:rPr>
          <w:rFonts w:ascii="Arial" w:hAnsi="Arial" w:cs="Arial"/>
          <w:sz w:val="24"/>
          <w:szCs w:val="24"/>
        </w:rPr>
        <w:t>”</w:t>
      </w:r>
      <w:r>
        <w:rPr>
          <w:rFonts w:ascii="Arial" w:hAnsi="Arial" w:cs="Arial"/>
          <w:sz w:val="24"/>
          <w:szCs w:val="24"/>
        </w:rPr>
        <w:t xml:space="preserve"> in the designated RWA units. We understand this, it’s part of the Forest Plan</w:t>
      </w:r>
      <w:r w:rsidR="00925064">
        <w:rPr>
          <w:rFonts w:ascii="Arial" w:hAnsi="Arial" w:cs="Arial"/>
          <w:sz w:val="24"/>
          <w:szCs w:val="24"/>
        </w:rPr>
        <w:t xml:space="preserve"> </w:t>
      </w:r>
      <w:r w:rsidR="00C43414">
        <w:rPr>
          <w:rFonts w:ascii="Arial" w:hAnsi="Arial" w:cs="Arial"/>
          <w:sz w:val="24"/>
          <w:szCs w:val="24"/>
        </w:rPr>
        <w:t>(</w:t>
      </w:r>
      <w:r w:rsidR="00925064">
        <w:rPr>
          <w:rFonts w:ascii="Arial" w:hAnsi="Arial" w:cs="Arial"/>
          <w:sz w:val="24"/>
          <w:szCs w:val="24"/>
        </w:rPr>
        <w:t>but call us mountain bikers, please</w:t>
      </w:r>
      <w:r w:rsidR="00C43414">
        <w:rPr>
          <w:rFonts w:ascii="Arial" w:hAnsi="Arial" w:cs="Arial"/>
          <w:sz w:val="24"/>
          <w:szCs w:val="24"/>
        </w:rPr>
        <w:t>)</w:t>
      </w:r>
      <w:r>
        <w:rPr>
          <w:rFonts w:ascii="Arial" w:hAnsi="Arial" w:cs="Arial"/>
          <w:sz w:val="24"/>
          <w:szCs w:val="24"/>
        </w:rPr>
        <w:t xml:space="preserve">. </w:t>
      </w:r>
      <w:r w:rsidR="00925064">
        <w:rPr>
          <w:rFonts w:ascii="Arial" w:hAnsi="Arial" w:cs="Arial"/>
          <w:sz w:val="24"/>
          <w:szCs w:val="24"/>
        </w:rPr>
        <w:t>F</w:t>
      </w:r>
      <w:r>
        <w:rPr>
          <w:rFonts w:ascii="Arial" w:hAnsi="Arial" w:cs="Arial"/>
          <w:sz w:val="24"/>
          <w:szCs w:val="24"/>
        </w:rPr>
        <w:t xml:space="preserve">air treatment for bicyclists would </w:t>
      </w:r>
      <w:r w:rsidR="00BF465F">
        <w:rPr>
          <w:rFonts w:ascii="Arial" w:hAnsi="Arial" w:cs="Arial"/>
          <w:sz w:val="24"/>
          <w:szCs w:val="24"/>
        </w:rPr>
        <w:t xml:space="preserve">have </w:t>
      </w:r>
      <w:r>
        <w:rPr>
          <w:rFonts w:ascii="Arial" w:hAnsi="Arial" w:cs="Arial"/>
          <w:sz w:val="24"/>
          <w:szCs w:val="24"/>
        </w:rPr>
        <w:t>includ</w:t>
      </w:r>
      <w:r w:rsidR="00BF465F">
        <w:rPr>
          <w:rFonts w:ascii="Arial" w:hAnsi="Arial" w:cs="Arial"/>
          <w:sz w:val="24"/>
          <w:szCs w:val="24"/>
        </w:rPr>
        <w:t>ed</w:t>
      </w:r>
      <w:r>
        <w:rPr>
          <w:rFonts w:ascii="Arial" w:hAnsi="Arial" w:cs="Arial"/>
          <w:sz w:val="24"/>
          <w:szCs w:val="24"/>
        </w:rPr>
        <w:t xml:space="preserve"> identification of replacement opportunities for the 96 miles of trails to be closed. We have</w:t>
      </w:r>
      <w:r w:rsidR="00D407FB">
        <w:rPr>
          <w:rFonts w:ascii="Arial" w:hAnsi="Arial" w:cs="Arial"/>
          <w:sz w:val="24"/>
          <w:szCs w:val="24"/>
        </w:rPr>
        <w:t xml:space="preserve"> studied ongoing projects and found </w:t>
      </w:r>
      <w:r w:rsidR="00C43414">
        <w:rPr>
          <w:rFonts w:ascii="Arial" w:hAnsi="Arial" w:cs="Arial"/>
          <w:sz w:val="24"/>
          <w:szCs w:val="24"/>
        </w:rPr>
        <w:t xml:space="preserve">only </w:t>
      </w:r>
      <w:r w:rsidR="00D407FB">
        <w:rPr>
          <w:rFonts w:ascii="Arial" w:hAnsi="Arial" w:cs="Arial"/>
          <w:sz w:val="24"/>
          <w:szCs w:val="24"/>
        </w:rPr>
        <w:t xml:space="preserve">about 45 miles of non-motorized singletrack is being planned or </w:t>
      </w:r>
      <w:r w:rsidR="00FE292B">
        <w:rPr>
          <w:rFonts w:ascii="Arial" w:hAnsi="Arial" w:cs="Arial"/>
          <w:sz w:val="24"/>
          <w:szCs w:val="24"/>
        </w:rPr>
        <w:t>in</w:t>
      </w:r>
      <w:r w:rsidR="00D407FB">
        <w:rPr>
          <w:rFonts w:ascii="Arial" w:hAnsi="Arial" w:cs="Arial"/>
          <w:sz w:val="24"/>
          <w:szCs w:val="24"/>
        </w:rPr>
        <w:t xml:space="preserve"> process. </w:t>
      </w:r>
      <w:r w:rsidR="008A5436">
        <w:rPr>
          <w:rFonts w:ascii="Arial" w:hAnsi="Arial" w:cs="Arial"/>
          <w:sz w:val="24"/>
          <w:szCs w:val="24"/>
        </w:rPr>
        <w:t>Proposing</w:t>
      </w:r>
      <w:r w:rsidR="00D407FB">
        <w:rPr>
          <w:rFonts w:ascii="Arial" w:hAnsi="Arial" w:cs="Arial"/>
          <w:sz w:val="24"/>
          <w:szCs w:val="24"/>
        </w:rPr>
        <w:t xml:space="preserve"> 50 miles of </w:t>
      </w:r>
      <w:r w:rsidR="00ED396E">
        <w:rPr>
          <w:rFonts w:ascii="Arial" w:hAnsi="Arial" w:cs="Arial"/>
          <w:sz w:val="24"/>
          <w:szCs w:val="24"/>
        </w:rPr>
        <w:t xml:space="preserve">bicycling </w:t>
      </w:r>
      <w:r w:rsidR="00D407FB">
        <w:rPr>
          <w:rFonts w:ascii="Arial" w:hAnsi="Arial" w:cs="Arial"/>
          <w:sz w:val="24"/>
          <w:szCs w:val="24"/>
        </w:rPr>
        <w:t>opportunity</w:t>
      </w:r>
      <w:r w:rsidR="00ED396E">
        <w:rPr>
          <w:rFonts w:ascii="Arial" w:hAnsi="Arial" w:cs="Arial"/>
          <w:sz w:val="24"/>
          <w:szCs w:val="24"/>
        </w:rPr>
        <w:t xml:space="preserve"> would have made this a fair </w:t>
      </w:r>
      <w:r w:rsidR="00CA37A7">
        <w:rPr>
          <w:rFonts w:ascii="Arial" w:hAnsi="Arial" w:cs="Arial"/>
          <w:sz w:val="24"/>
          <w:szCs w:val="24"/>
        </w:rPr>
        <w:t xml:space="preserve">and equitable </w:t>
      </w:r>
      <w:r w:rsidR="00ED396E">
        <w:rPr>
          <w:rFonts w:ascii="Arial" w:hAnsi="Arial" w:cs="Arial"/>
          <w:sz w:val="24"/>
          <w:szCs w:val="24"/>
        </w:rPr>
        <w:t>project</w:t>
      </w:r>
      <w:r w:rsidR="00D407FB">
        <w:rPr>
          <w:rFonts w:ascii="Arial" w:hAnsi="Arial" w:cs="Arial"/>
          <w:sz w:val="24"/>
          <w:szCs w:val="24"/>
        </w:rPr>
        <w:t xml:space="preserve">! </w:t>
      </w:r>
    </w:p>
    <w:p w14:paraId="155635C2" w14:textId="77777777" w:rsidR="00D407FB" w:rsidRDefault="00D407FB">
      <w:pPr>
        <w:rPr>
          <w:rFonts w:ascii="Arial" w:hAnsi="Arial" w:cs="Arial"/>
          <w:sz w:val="24"/>
          <w:szCs w:val="24"/>
        </w:rPr>
      </w:pPr>
    </w:p>
    <w:p w14:paraId="1CD1574C" w14:textId="0D7C603A" w:rsidR="00D407FB" w:rsidRDefault="00D407FB">
      <w:pPr>
        <w:rPr>
          <w:rFonts w:ascii="Arial" w:hAnsi="Arial" w:cs="Arial"/>
          <w:sz w:val="24"/>
          <w:szCs w:val="24"/>
        </w:rPr>
      </w:pPr>
      <w:r>
        <w:rPr>
          <w:rFonts w:ascii="Arial" w:hAnsi="Arial" w:cs="Arial"/>
          <w:sz w:val="24"/>
          <w:szCs w:val="24"/>
        </w:rPr>
        <w:t xml:space="preserve">The last concern we articulated </w:t>
      </w:r>
      <w:r w:rsidR="00ED396E">
        <w:rPr>
          <w:rFonts w:ascii="Arial" w:hAnsi="Arial" w:cs="Arial"/>
          <w:sz w:val="24"/>
          <w:szCs w:val="24"/>
        </w:rPr>
        <w:t xml:space="preserve">was </w:t>
      </w:r>
      <w:r w:rsidR="00BF465F">
        <w:rPr>
          <w:rFonts w:ascii="Arial" w:hAnsi="Arial" w:cs="Arial"/>
          <w:sz w:val="24"/>
          <w:szCs w:val="24"/>
        </w:rPr>
        <w:t>a</w:t>
      </w:r>
      <w:r>
        <w:rPr>
          <w:rFonts w:ascii="Arial" w:hAnsi="Arial" w:cs="Arial"/>
          <w:sz w:val="24"/>
          <w:szCs w:val="24"/>
        </w:rPr>
        <w:t xml:space="preserve"> pressing need for forest planners to find and identify potential non-wilderness corridors in the RWA units. Some recreational routes have public recreation value that exceeds recommended wilderness value. Broken Leg Trail is one example. On the Nez Perce-Clearwater Forest planners identified the State Line National Recreation Trail as worthy of protection with a non-wilderness corridor of </w:t>
      </w:r>
      <w:r w:rsidR="009D5CEF">
        <w:rPr>
          <w:rFonts w:ascii="Arial" w:hAnsi="Arial" w:cs="Arial"/>
          <w:sz w:val="24"/>
          <w:szCs w:val="24"/>
        </w:rPr>
        <w:t>150-foot</w:t>
      </w:r>
      <w:r>
        <w:rPr>
          <w:rFonts w:ascii="Arial" w:hAnsi="Arial" w:cs="Arial"/>
          <w:sz w:val="24"/>
          <w:szCs w:val="24"/>
        </w:rPr>
        <w:t xml:space="preserve"> width. This corridor will allow </w:t>
      </w:r>
      <w:r w:rsidR="00091EC3">
        <w:rPr>
          <w:rFonts w:ascii="Arial" w:hAnsi="Arial" w:cs="Arial"/>
          <w:sz w:val="24"/>
          <w:szCs w:val="24"/>
        </w:rPr>
        <w:t xml:space="preserve">mountain bikes </w:t>
      </w:r>
      <w:r w:rsidR="00ED396E">
        <w:rPr>
          <w:rFonts w:ascii="Arial" w:hAnsi="Arial" w:cs="Arial"/>
          <w:sz w:val="24"/>
          <w:szCs w:val="24"/>
        </w:rPr>
        <w:t>(</w:t>
      </w:r>
      <w:r w:rsidR="00091EC3">
        <w:rPr>
          <w:rFonts w:ascii="Arial" w:hAnsi="Arial" w:cs="Arial"/>
          <w:sz w:val="24"/>
          <w:szCs w:val="24"/>
        </w:rPr>
        <w:t>and presumably chainsaws</w:t>
      </w:r>
      <w:r w:rsidR="00ED396E">
        <w:rPr>
          <w:rFonts w:ascii="Arial" w:hAnsi="Arial" w:cs="Arial"/>
          <w:sz w:val="24"/>
          <w:szCs w:val="24"/>
        </w:rPr>
        <w:t>) to travel through Recommended Wilderness</w:t>
      </w:r>
      <w:r w:rsidR="00091EC3">
        <w:rPr>
          <w:rFonts w:ascii="Arial" w:hAnsi="Arial" w:cs="Arial"/>
          <w:sz w:val="24"/>
          <w:szCs w:val="24"/>
        </w:rPr>
        <w:t>. It seems our point made two years ago regarding corridors, while ignored</w:t>
      </w:r>
      <w:r w:rsidR="009D5CEF">
        <w:rPr>
          <w:rFonts w:ascii="Arial" w:hAnsi="Arial" w:cs="Arial"/>
          <w:sz w:val="24"/>
          <w:szCs w:val="24"/>
        </w:rPr>
        <w:t xml:space="preserve"> by the Flathead</w:t>
      </w:r>
      <w:r w:rsidR="00091EC3">
        <w:rPr>
          <w:rFonts w:ascii="Arial" w:hAnsi="Arial" w:cs="Arial"/>
          <w:sz w:val="24"/>
          <w:szCs w:val="24"/>
        </w:rPr>
        <w:t>, w</w:t>
      </w:r>
      <w:r w:rsidR="002264EA">
        <w:rPr>
          <w:rFonts w:ascii="Arial" w:hAnsi="Arial" w:cs="Arial"/>
          <w:sz w:val="24"/>
          <w:szCs w:val="24"/>
        </w:rPr>
        <w:t>as</w:t>
      </w:r>
      <w:r w:rsidR="00091EC3">
        <w:rPr>
          <w:rFonts w:ascii="Arial" w:hAnsi="Arial" w:cs="Arial"/>
          <w:sz w:val="24"/>
          <w:szCs w:val="24"/>
        </w:rPr>
        <w:t xml:space="preserve"> worthy of implementation on the Nez Perce-Clearwater!! Please take a hard look at </w:t>
      </w:r>
      <w:r w:rsidR="00FB34B9">
        <w:rPr>
          <w:rFonts w:ascii="Arial" w:hAnsi="Arial" w:cs="Arial"/>
          <w:sz w:val="24"/>
          <w:szCs w:val="24"/>
        </w:rPr>
        <w:t xml:space="preserve">using </w:t>
      </w:r>
      <w:r w:rsidR="00091EC3">
        <w:rPr>
          <w:rFonts w:ascii="Arial" w:hAnsi="Arial" w:cs="Arial"/>
          <w:sz w:val="24"/>
          <w:szCs w:val="24"/>
        </w:rPr>
        <w:t>potential corridors for practical</w:t>
      </w:r>
      <w:r w:rsidR="002264EA">
        <w:rPr>
          <w:rFonts w:ascii="Arial" w:hAnsi="Arial" w:cs="Arial"/>
          <w:sz w:val="24"/>
          <w:szCs w:val="24"/>
        </w:rPr>
        <w:t xml:space="preserve"> access</w:t>
      </w:r>
      <w:r w:rsidR="00091EC3">
        <w:rPr>
          <w:rFonts w:ascii="Arial" w:hAnsi="Arial" w:cs="Arial"/>
          <w:sz w:val="24"/>
          <w:szCs w:val="24"/>
        </w:rPr>
        <w:t xml:space="preserve"> improvements to some of the RWAs</w:t>
      </w:r>
      <w:r w:rsidR="008160C3">
        <w:rPr>
          <w:rFonts w:ascii="Arial" w:hAnsi="Arial" w:cs="Arial"/>
          <w:sz w:val="24"/>
          <w:szCs w:val="24"/>
        </w:rPr>
        <w:t>.</w:t>
      </w:r>
      <w:r w:rsidR="00091EC3">
        <w:rPr>
          <w:rFonts w:ascii="Arial" w:hAnsi="Arial" w:cs="Arial"/>
          <w:sz w:val="24"/>
          <w:szCs w:val="24"/>
        </w:rPr>
        <w:t xml:space="preserve"> </w:t>
      </w:r>
      <w:r w:rsidR="008160C3">
        <w:rPr>
          <w:rFonts w:ascii="Arial" w:hAnsi="Arial" w:cs="Arial"/>
          <w:sz w:val="24"/>
          <w:szCs w:val="24"/>
        </w:rPr>
        <w:t>Corridors could</w:t>
      </w:r>
      <w:r w:rsidR="00091EC3">
        <w:rPr>
          <w:rFonts w:ascii="Arial" w:hAnsi="Arial" w:cs="Arial"/>
          <w:sz w:val="24"/>
          <w:szCs w:val="24"/>
        </w:rPr>
        <w:t xml:space="preserve"> equalize the extensive</w:t>
      </w:r>
      <w:r w:rsidR="00FB34B9">
        <w:rPr>
          <w:rFonts w:ascii="Arial" w:hAnsi="Arial" w:cs="Arial"/>
          <w:sz w:val="24"/>
          <w:szCs w:val="24"/>
        </w:rPr>
        <w:t xml:space="preserve"> </w:t>
      </w:r>
      <w:r w:rsidR="00FB34B9">
        <w:rPr>
          <w:rFonts w:ascii="Arial" w:hAnsi="Arial" w:cs="Arial"/>
          <w:sz w:val="24"/>
          <w:szCs w:val="24"/>
        </w:rPr>
        <w:t>proposed</w:t>
      </w:r>
      <w:r w:rsidR="00091EC3">
        <w:rPr>
          <w:rFonts w:ascii="Arial" w:hAnsi="Arial" w:cs="Arial"/>
          <w:sz w:val="24"/>
          <w:szCs w:val="24"/>
        </w:rPr>
        <w:t xml:space="preserve"> bicycle trail closures.</w:t>
      </w:r>
      <w:r w:rsidR="00000616">
        <w:rPr>
          <w:rFonts w:ascii="Arial" w:hAnsi="Arial" w:cs="Arial"/>
          <w:sz w:val="24"/>
          <w:szCs w:val="24"/>
        </w:rPr>
        <w:t xml:space="preserve"> </w:t>
      </w:r>
      <w:r w:rsidR="009C6793">
        <w:rPr>
          <w:rFonts w:ascii="Arial" w:hAnsi="Arial" w:cs="Arial"/>
          <w:sz w:val="24"/>
          <w:szCs w:val="24"/>
        </w:rPr>
        <w:t>Route s</w:t>
      </w:r>
      <w:r w:rsidR="00000616">
        <w:rPr>
          <w:rFonts w:ascii="Arial" w:hAnsi="Arial" w:cs="Arial"/>
          <w:sz w:val="24"/>
          <w:szCs w:val="24"/>
        </w:rPr>
        <w:t xml:space="preserve">uggestions are in items 5 and 6 of our </w:t>
      </w:r>
      <w:r w:rsidR="00FB34B9">
        <w:rPr>
          <w:rFonts w:ascii="Arial" w:hAnsi="Arial" w:cs="Arial"/>
          <w:sz w:val="24"/>
          <w:szCs w:val="24"/>
        </w:rPr>
        <w:t>2022</w:t>
      </w:r>
      <w:r w:rsidR="00000616">
        <w:rPr>
          <w:rFonts w:ascii="Arial" w:hAnsi="Arial" w:cs="Arial"/>
          <w:sz w:val="24"/>
          <w:szCs w:val="24"/>
        </w:rPr>
        <w:t xml:space="preserve"> letter</w:t>
      </w:r>
      <w:r w:rsidR="008160C3">
        <w:rPr>
          <w:rFonts w:ascii="Arial" w:hAnsi="Arial" w:cs="Arial"/>
          <w:sz w:val="24"/>
          <w:szCs w:val="24"/>
        </w:rPr>
        <w:t xml:space="preserve"> below</w:t>
      </w:r>
      <w:r w:rsidR="00000616">
        <w:rPr>
          <w:rFonts w:ascii="Arial" w:hAnsi="Arial" w:cs="Arial"/>
          <w:sz w:val="24"/>
          <w:szCs w:val="24"/>
        </w:rPr>
        <w:t>.</w:t>
      </w:r>
    </w:p>
    <w:p w14:paraId="3319FE2C" w14:textId="77777777" w:rsidR="00091EC3" w:rsidRDefault="00091EC3">
      <w:pPr>
        <w:rPr>
          <w:rFonts w:ascii="Arial" w:hAnsi="Arial" w:cs="Arial"/>
          <w:sz w:val="24"/>
          <w:szCs w:val="24"/>
        </w:rPr>
      </w:pPr>
    </w:p>
    <w:p w14:paraId="22D78F05" w14:textId="32033689" w:rsidR="00091EC3" w:rsidRDefault="00BE75A2">
      <w:pPr>
        <w:rPr>
          <w:rFonts w:ascii="Arial" w:hAnsi="Arial" w:cs="Arial"/>
          <w:sz w:val="24"/>
          <w:szCs w:val="24"/>
        </w:rPr>
      </w:pPr>
      <w:r>
        <w:rPr>
          <w:rFonts w:ascii="Arial" w:hAnsi="Arial" w:cs="Arial"/>
          <w:sz w:val="24"/>
          <w:szCs w:val="24"/>
        </w:rPr>
        <w:t>P</w:t>
      </w:r>
      <w:r w:rsidR="00DB056D">
        <w:rPr>
          <w:rFonts w:ascii="Arial" w:hAnsi="Arial" w:cs="Arial"/>
          <w:sz w:val="24"/>
          <w:szCs w:val="24"/>
        </w:rPr>
        <w:t>otentially allowing</w:t>
      </w:r>
      <w:r w:rsidR="00091EC3">
        <w:rPr>
          <w:rFonts w:ascii="Arial" w:hAnsi="Arial" w:cs="Arial"/>
          <w:sz w:val="24"/>
          <w:szCs w:val="24"/>
        </w:rPr>
        <w:t xml:space="preserve"> Flathead National Forest to administratively </w:t>
      </w:r>
      <w:r w:rsidR="009D5CEF">
        <w:rPr>
          <w:rFonts w:ascii="Arial" w:hAnsi="Arial" w:cs="Arial"/>
          <w:sz w:val="24"/>
          <w:szCs w:val="24"/>
        </w:rPr>
        <w:t>de</w:t>
      </w:r>
      <w:r w:rsidR="00091EC3">
        <w:rPr>
          <w:rFonts w:ascii="Arial" w:hAnsi="Arial" w:cs="Arial"/>
          <w:sz w:val="24"/>
          <w:szCs w:val="24"/>
        </w:rPr>
        <w:t>ploy mountain bikes and chainsaws in Recommended Wilderness</w:t>
      </w:r>
      <w:r w:rsidRPr="00BE75A2">
        <w:rPr>
          <w:rFonts w:ascii="Arial" w:hAnsi="Arial" w:cs="Arial"/>
          <w:sz w:val="24"/>
          <w:szCs w:val="24"/>
        </w:rPr>
        <w:t xml:space="preserve"> </w:t>
      </w:r>
      <w:r>
        <w:rPr>
          <w:rFonts w:ascii="Arial" w:hAnsi="Arial" w:cs="Arial"/>
          <w:sz w:val="24"/>
          <w:szCs w:val="24"/>
        </w:rPr>
        <w:t>is o</w:t>
      </w:r>
      <w:r>
        <w:rPr>
          <w:rFonts w:ascii="Arial" w:hAnsi="Arial" w:cs="Arial"/>
          <w:sz w:val="24"/>
          <w:szCs w:val="24"/>
        </w:rPr>
        <w:t>f little concern</w:t>
      </w:r>
      <w:r w:rsidR="00091EC3">
        <w:rPr>
          <w:rFonts w:ascii="Arial" w:hAnsi="Arial" w:cs="Arial"/>
          <w:sz w:val="24"/>
          <w:szCs w:val="24"/>
        </w:rPr>
        <w:t xml:space="preserve">. Clearing trails can be time consuming and even impractical when </w:t>
      </w:r>
      <w:r w:rsidR="009D5CEF">
        <w:rPr>
          <w:rFonts w:ascii="Arial" w:hAnsi="Arial" w:cs="Arial"/>
          <w:sz w:val="24"/>
          <w:szCs w:val="24"/>
        </w:rPr>
        <w:t>performed</w:t>
      </w:r>
      <w:r w:rsidR="00091EC3">
        <w:rPr>
          <w:rFonts w:ascii="Arial" w:hAnsi="Arial" w:cs="Arial"/>
          <w:sz w:val="24"/>
          <w:szCs w:val="24"/>
        </w:rPr>
        <w:t xml:space="preserve"> with hand tools. We’re glad to see common sense </w:t>
      </w:r>
      <w:r w:rsidR="00ED396E">
        <w:rPr>
          <w:rFonts w:ascii="Arial" w:hAnsi="Arial" w:cs="Arial"/>
          <w:sz w:val="24"/>
          <w:szCs w:val="24"/>
        </w:rPr>
        <w:t>from</w:t>
      </w:r>
      <w:r w:rsidR="002264EA">
        <w:rPr>
          <w:rFonts w:ascii="Arial" w:hAnsi="Arial" w:cs="Arial"/>
          <w:sz w:val="24"/>
          <w:szCs w:val="24"/>
        </w:rPr>
        <w:t xml:space="preserve"> Flathead National Forest.</w:t>
      </w:r>
    </w:p>
    <w:p w14:paraId="60B47117" w14:textId="77777777" w:rsidR="0073566D" w:rsidRDefault="0073566D">
      <w:pPr>
        <w:rPr>
          <w:rFonts w:ascii="Arial" w:hAnsi="Arial" w:cs="Arial"/>
          <w:sz w:val="24"/>
          <w:szCs w:val="24"/>
        </w:rPr>
      </w:pPr>
    </w:p>
    <w:p w14:paraId="52FC5B52" w14:textId="0E4F4647" w:rsidR="0073566D" w:rsidRDefault="00FB34B9">
      <w:pPr>
        <w:rPr>
          <w:rFonts w:ascii="Arial" w:hAnsi="Arial" w:cs="Arial"/>
          <w:sz w:val="24"/>
          <w:szCs w:val="24"/>
        </w:rPr>
      </w:pPr>
      <w:r>
        <w:rPr>
          <w:rFonts w:ascii="Arial" w:hAnsi="Arial" w:cs="Arial"/>
          <w:sz w:val="24"/>
          <w:szCs w:val="24"/>
        </w:rPr>
        <w:t xml:space="preserve">Because </w:t>
      </w:r>
      <w:r>
        <w:rPr>
          <w:rFonts w:ascii="Arial" w:hAnsi="Arial" w:cs="Arial"/>
          <w:sz w:val="24"/>
          <w:szCs w:val="24"/>
        </w:rPr>
        <w:t>our concerns were largely dismissed</w:t>
      </w:r>
      <w:r>
        <w:rPr>
          <w:rFonts w:ascii="Arial" w:hAnsi="Arial" w:cs="Arial"/>
          <w:sz w:val="24"/>
          <w:szCs w:val="24"/>
        </w:rPr>
        <w:t>, o</w:t>
      </w:r>
      <w:r w:rsidR="00822611">
        <w:rPr>
          <w:rFonts w:ascii="Arial" w:hAnsi="Arial" w:cs="Arial"/>
          <w:sz w:val="24"/>
          <w:szCs w:val="24"/>
        </w:rPr>
        <w:t xml:space="preserve">ur </w:t>
      </w:r>
      <w:r w:rsidR="009C6793">
        <w:rPr>
          <w:rFonts w:ascii="Arial" w:hAnsi="Arial" w:cs="Arial"/>
          <w:sz w:val="24"/>
          <w:szCs w:val="24"/>
        </w:rPr>
        <w:t>2022</w:t>
      </w:r>
      <w:r w:rsidR="00822611">
        <w:rPr>
          <w:rFonts w:ascii="Arial" w:hAnsi="Arial" w:cs="Arial"/>
          <w:sz w:val="24"/>
          <w:szCs w:val="24"/>
        </w:rPr>
        <w:t xml:space="preserve"> letter follows</w:t>
      </w:r>
      <w:r w:rsidR="0073566D">
        <w:rPr>
          <w:rFonts w:ascii="Arial" w:hAnsi="Arial" w:cs="Arial"/>
          <w:sz w:val="24"/>
          <w:szCs w:val="24"/>
        </w:rPr>
        <w:t>:</w:t>
      </w:r>
    </w:p>
    <w:p w14:paraId="7AD0265F" w14:textId="77777777" w:rsidR="00925064" w:rsidRDefault="00925064">
      <w:pPr>
        <w:rPr>
          <w:rFonts w:ascii="Arial" w:hAnsi="Arial" w:cs="Arial"/>
          <w:sz w:val="24"/>
          <w:szCs w:val="24"/>
        </w:rPr>
      </w:pPr>
    </w:p>
    <w:p w14:paraId="0AC5E920" w14:textId="77777777" w:rsidR="00925064" w:rsidRDefault="00925064" w:rsidP="00925064">
      <w:pPr>
        <w:rPr>
          <w:rFonts w:ascii="Arial" w:hAnsi="Arial" w:cs="Arial"/>
          <w:sz w:val="24"/>
          <w:szCs w:val="24"/>
        </w:rPr>
      </w:pPr>
      <w:r>
        <w:rPr>
          <w:rFonts w:ascii="Arial" w:hAnsi="Arial" w:cs="Arial"/>
          <w:sz w:val="24"/>
          <w:szCs w:val="24"/>
        </w:rPr>
        <w:t xml:space="preserve">We approach this comment letter with great concern. Over the past 20 years Region 1 has generally treated backcountry mountain bike recreation and those who enjoy it as a second class activity and demographic, not worthy recipients of clear, honest communication. </w:t>
      </w:r>
    </w:p>
    <w:p w14:paraId="25FB957C" w14:textId="77777777" w:rsidR="001763D1" w:rsidRDefault="001763D1">
      <w:pPr>
        <w:rPr>
          <w:rFonts w:ascii="Arial" w:hAnsi="Arial" w:cs="Arial"/>
          <w:sz w:val="24"/>
          <w:szCs w:val="24"/>
        </w:rPr>
      </w:pPr>
    </w:p>
    <w:p w14:paraId="4B63E4E2" w14:textId="7CB2ABCF" w:rsidR="00506084" w:rsidRDefault="000D2AA7">
      <w:pPr>
        <w:rPr>
          <w:rFonts w:ascii="Arial" w:hAnsi="Arial" w:cs="Arial"/>
          <w:sz w:val="24"/>
          <w:szCs w:val="24"/>
        </w:rPr>
      </w:pPr>
      <w:r>
        <w:rPr>
          <w:rFonts w:ascii="Arial" w:hAnsi="Arial" w:cs="Arial"/>
          <w:sz w:val="24"/>
          <w:szCs w:val="24"/>
        </w:rPr>
        <w:t xml:space="preserve">This has become newly evident by the recent </w:t>
      </w:r>
      <w:r w:rsidR="00AD27C3">
        <w:rPr>
          <w:rFonts w:ascii="Arial" w:hAnsi="Arial" w:cs="Arial"/>
          <w:sz w:val="24"/>
          <w:szCs w:val="24"/>
        </w:rPr>
        <w:t>P</w:t>
      </w:r>
      <w:r>
        <w:rPr>
          <w:rFonts w:ascii="Arial" w:hAnsi="Arial" w:cs="Arial"/>
          <w:sz w:val="24"/>
          <w:szCs w:val="24"/>
        </w:rPr>
        <w:t xml:space="preserve">roposed </w:t>
      </w:r>
      <w:r w:rsidR="00AD27C3">
        <w:rPr>
          <w:rFonts w:ascii="Arial" w:hAnsi="Arial" w:cs="Arial"/>
          <w:sz w:val="24"/>
          <w:szCs w:val="24"/>
        </w:rPr>
        <w:t>A</w:t>
      </w:r>
      <w:r>
        <w:rPr>
          <w:rFonts w:ascii="Arial" w:hAnsi="Arial" w:cs="Arial"/>
          <w:sz w:val="24"/>
          <w:szCs w:val="24"/>
        </w:rPr>
        <w:t xml:space="preserve">ction </w:t>
      </w:r>
      <w:r w:rsidR="00FD39A8">
        <w:rPr>
          <w:rFonts w:ascii="Arial" w:hAnsi="Arial" w:cs="Arial"/>
          <w:sz w:val="24"/>
          <w:szCs w:val="24"/>
        </w:rPr>
        <w:t>on all districts of Flathead National Forest by the Action’s</w:t>
      </w:r>
      <w:r>
        <w:rPr>
          <w:rFonts w:ascii="Arial" w:hAnsi="Arial" w:cs="Arial"/>
          <w:sz w:val="24"/>
          <w:szCs w:val="24"/>
        </w:rPr>
        <w:t xml:space="preserve"> abbreviated comment period. This Forest wide </w:t>
      </w:r>
      <w:r w:rsidR="00AD27C3">
        <w:rPr>
          <w:rFonts w:ascii="Arial" w:hAnsi="Arial" w:cs="Arial"/>
          <w:sz w:val="24"/>
          <w:szCs w:val="24"/>
        </w:rPr>
        <w:t>A</w:t>
      </w:r>
      <w:r>
        <w:rPr>
          <w:rFonts w:ascii="Arial" w:hAnsi="Arial" w:cs="Arial"/>
          <w:sz w:val="24"/>
          <w:szCs w:val="24"/>
        </w:rPr>
        <w:t xml:space="preserve">ction </w:t>
      </w:r>
      <w:r w:rsidR="006A3B8C">
        <w:rPr>
          <w:rFonts w:ascii="Arial" w:hAnsi="Arial" w:cs="Arial"/>
          <w:sz w:val="24"/>
          <w:szCs w:val="24"/>
        </w:rPr>
        <w:t>was</w:t>
      </w:r>
      <w:r>
        <w:rPr>
          <w:rFonts w:ascii="Arial" w:hAnsi="Arial" w:cs="Arial"/>
          <w:sz w:val="24"/>
          <w:szCs w:val="24"/>
        </w:rPr>
        <w:t xml:space="preserve"> prefaced by </w:t>
      </w:r>
      <w:r w:rsidR="00B561EB">
        <w:rPr>
          <w:rFonts w:ascii="Arial" w:hAnsi="Arial" w:cs="Arial"/>
          <w:sz w:val="24"/>
          <w:szCs w:val="24"/>
        </w:rPr>
        <w:t>the</w:t>
      </w:r>
      <w:r>
        <w:rPr>
          <w:rFonts w:ascii="Arial" w:hAnsi="Arial" w:cs="Arial"/>
          <w:sz w:val="24"/>
          <w:szCs w:val="24"/>
        </w:rPr>
        <w:t xml:space="preserve"> </w:t>
      </w:r>
      <w:r w:rsidR="00B561EB">
        <w:rPr>
          <w:rFonts w:ascii="Arial" w:hAnsi="Arial" w:cs="Arial"/>
          <w:sz w:val="24"/>
          <w:szCs w:val="24"/>
        </w:rPr>
        <w:t xml:space="preserve">scoping cover </w:t>
      </w:r>
      <w:r>
        <w:rPr>
          <w:rFonts w:ascii="Arial" w:hAnsi="Arial" w:cs="Arial"/>
          <w:sz w:val="24"/>
          <w:szCs w:val="24"/>
        </w:rPr>
        <w:t xml:space="preserve">letter stating scope and need for the </w:t>
      </w:r>
      <w:r w:rsidR="00AD27C3">
        <w:rPr>
          <w:rFonts w:ascii="Arial" w:hAnsi="Arial" w:cs="Arial"/>
          <w:sz w:val="24"/>
          <w:szCs w:val="24"/>
        </w:rPr>
        <w:t>A</w:t>
      </w:r>
      <w:r>
        <w:rPr>
          <w:rFonts w:ascii="Arial" w:hAnsi="Arial" w:cs="Arial"/>
          <w:sz w:val="24"/>
          <w:szCs w:val="24"/>
        </w:rPr>
        <w:t>ction</w:t>
      </w:r>
      <w:r w:rsidR="00B561EB">
        <w:rPr>
          <w:rFonts w:ascii="Arial" w:hAnsi="Arial" w:cs="Arial"/>
          <w:sz w:val="24"/>
          <w:szCs w:val="24"/>
        </w:rPr>
        <w:t>,</w:t>
      </w:r>
      <w:r>
        <w:rPr>
          <w:rFonts w:ascii="Arial" w:hAnsi="Arial" w:cs="Arial"/>
          <w:sz w:val="24"/>
          <w:szCs w:val="24"/>
        </w:rPr>
        <w:t xml:space="preserve"> </w:t>
      </w:r>
      <w:r w:rsidR="006A3B8C">
        <w:rPr>
          <w:rFonts w:ascii="Arial" w:hAnsi="Arial" w:cs="Arial"/>
          <w:sz w:val="24"/>
          <w:szCs w:val="24"/>
        </w:rPr>
        <w:t>and it was</w:t>
      </w:r>
      <w:r>
        <w:rPr>
          <w:rFonts w:ascii="Arial" w:hAnsi="Arial" w:cs="Arial"/>
          <w:sz w:val="24"/>
          <w:szCs w:val="24"/>
        </w:rPr>
        <w:t xml:space="preserve"> entirely directed toward changes affecting the snowmobile community</w:t>
      </w:r>
      <w:r w:rsidR="001763D1">
        <w:rPr>
          <w:rFonts w:ascii="Arial" w:hAnsi="Arial" w:cs="Arial"/>
          <w:sz w:val="24"/>
          <w:szCs w:val="24"/>
        </w:rPr>
        <w:t xml:space="preserve"> and motorized over the snow use</w:t>
      </w:r>
      <w:r w:rsidR="00AD27C3">
        <w:rPr>
          <w:rFonts w:ascii="Arial" w:hAnsi="Arial" w:cs="Arial"/>
          <w:sz w:val="24"/>
          <w:szCs w:val="24"/>
        </w:rPr>
        <w:t>!</w:t>
      </w:r>
      <w:r w:rsidR="001763D1">
        <w:rPr>
          <w:rFonts w:ascii="Arial" w:hAnsi="Arial" w:cs="Arial"/>
          <w:sz w:val="24"/>
          <w:szCs w:val="24"/>
        </w:rPr>
        <w:t xml:space="preserve"> The proposed action has been reported in the press as an action that affects over the snow motorized uses. All the press noted that the terrain closed is roughly equal to new terrain proposed to be opened. For Region 1 Forests this extra effort spent toward forging an equitable access plan to appease motorized over the snow users and their activities must be commended and praised. This </w:t>
      </w:r>
      <w:r w:rsidR="006A3B8C">
        <w:rPr>
          <w:rFonts w:ascii="Arial" w:hAnsi="Arial" w:cs="Arial"/>
          <w:sz w:val="24"/>
          <w:szCs w:val="24"/>
        </w:rPr>
        <w:t xml:space="preserve">over the snow </w:t>
      </w:r>
      <w:r w:rsidR="001763D1">
        <w:rPr>
          <w:rFonts w:ascii="Arial" w:hAnsi="Arial" w:cs="Arial"/>
          <w:sz w:val="24"/>
          <w:szCs w:val="24"/>
        </w:rPr>
        <w:t xml:space="preserve">plan likely needs little modification to be accepted and implemented. </w:t>
      </w:r>
    </w:p>
    <w:p w14:paraId="79ECAD80" w14:textId="77777777" w:rsidR="00506084" w:rsidRDefault="00506084">
      <w:pPr>
        <w:rPr>
          <w:rFonts w:ascii="Arial" w:hAnsi="Arial" w:cs="Arial"/>
          <w:sz w:val="24"/>
          <w:szCs w:val="24"/>
        </w:rPr>
      </w:pPr>
    </w:p>
    <w:p w14:paraId="21777FDF" w14:textId="0D9C5C6B" w:rsidR="00AD27C3" w:rsidRDefault="00506084">
      <w:pPr>
        <w:rPr>
          <w:rFonts w:ascii="Arial" w:hAnsi="Arial" w:cs="Arial"/>
          <w:sz w:val="24"/>
          <w:szCs w:val="24"/>
        </w:rPr>
      </w:pPr>
      <w:r>
        <w:rPr>
          <w:rFonts w:ascii="Arial" w:hAnsi="Arial" w:cs="Arial"/>
          <w:sz w:val="24"/>
          <w:szCs w:val="24"/>
        </w:rPr>
        <w:t>However,</w:t>
      </w:r>
      <w:r w:rsidR="001763D1">
        <w:rPr>
          <w:rFonts w:ascii="Arial" w:hAnsi="Arial" w:cs="Arial"/>
          <w:sz w:val="24"/>
          <w:szCs w:val="24"/>
        </w:rPr>
        <w:t xml:space="preserve"> th</w:t>
      </w:r>
      <w:r>
        <w:rPr>
          <w:rFonts w:ascii="Arial" w:hAnsi="Arial" w:cs="Arial"/>
          <w:sz w:val="24"/>
          <w:szCs w:val="24"/>
        </w:rPr>
        <w:t>e</w:t>
      </w:r>
      <w:r w:rsidR="001763D1">
        <w:rPr>
          <w:rFonts w:ascii="Arial" w:hAnsi="Arial" w:cs="Arial"/>
          <w:sz w:val="24"/>
          <w:szCs w:val="24"/>
        </w:rPr>
        <w:t xml:space="preserve"> </w:t>
      </w:r>
      <w:r>
        <w:rPr>
          <w:rFonts w:ascii="Arial" w:hAnsi="Arial" w:cs="Arial"/>
          <w:sz w:val="24"/>
          <w:szCs w:val="24"/>
        </w:rPr>
        <w:t xml:space="preserve">over the snow plan contrasts greatly with </w:t>
      </w:r>
      <w:r w:rsidR="007804D1">
        <w:rPr>
          <w:rFonts w:ascii="Arial" w:hAnsi="Arial" w:cs="Arial"/>
          <w:sz w:val="24"/>
          <w:szCs w:val="24"/>
        </w:rPr>
        <w:t>mountain biking</w:t>
      </w:r>
      <w:r>
        <w:rPr>
          <w:rFonts w:ascii="Arial" w:hAnsi="Arial" w:cs="Arial"/>
          <w:sz w:val="24"/>
          <w:szCs w:val="24"/>
        </w:rPr>
        <w:t xml:space="preserve"> closures embedded in the proposed action. Closures of 96 miles of trail without fair and equitable compensation </w:t>
      </w:r>
      <w:r w:rsidR="007804D1">
        <w:rPr>
          <w:rFonts w:ascii="Arial" w:hAnsi="Arial" w:cs="Arial"/>
          <w:sz w:val="24"/>
          <w:szCs w:val="24"/>
        </w:rPr>
        <w:t>was</w:t>
      </w:r>
      <w:r>
        <w:rPr>
          <w:rFonts w:ascii="Arial" w:hAnsi="Arial" w:cs="Arial"/>
          <w:sz w:val="24"/>
          <w:szCs w:val="24"/>
        </w:rPr>
        <w:t xml:space="preserve"> a stunning discovery.</w:t>
      </w:r>
      <w:r w:rsidR="00B561EB">
        <w:rPr>
          <w:rFonts w:ascii="Arial" w:hAnsi="Arial" w:cs="Arial"/>
          <w:sz w:val="24"/>
          <w:szCs w:val="24"/>
        </w:rPr>
        <w:t xml:space="preserve"> The </w:t>
      </w:r>
      <w:r w:rsidR="007804D1">
        <w:rPr>
          <w:rFonts w:ascii="Arial" w:hAnsi="Arial" w:cs="Arial"/>
          <w:sz w:val="24"/>
          <w:szCs w:val="24"/>
        </w:rPr>
        <w:t>S</w:t>
      </w:r>
      <w:r w:rsidR="00B561EB">
        <w:rPr>
          <w:rFonts w:ascii="Arial" w:hAnsi="Arial" w:cs="Arial"/>
          <w:sz w:val="24"/>
          <w:szCs w:val="24"/>
        </w:rPr>
        <w:t xml:space="preserve">coping </w:t>
      </w:r>
      <w:r w:rsidR="007804D1">
        <w:rPr>
          <w:rFonts w:ascii="Arial" w:hAnsi="Arial" w:cs="Arial"/>
          <w:sz w:val="24"/>
          <w:szCs w:val="24"/>
        </w:rPr>
        <w:t>C</w:t>
      </w:r>
      <w:r w:rsidR="00B561EB">
        <w:rPr>
          <w:rFonts w:ascii="Arial" w:hAnsi="Arial" w:cs="Arial"/>
          <w:sz w:val="24"/>
          <w:szCs w:val="24"/>
        </w:rPr>
        <w:t xml:space="preserve">over </w:t>
      </w:r>
      <w:r w:rsidR="007804D1">
        <w:rPr>
          <w:rFonts w:ascii="Arial" w:hAnsi="Arial" w:cs="Arial"/>
          <w:sz w:val="24"/>
          <w:szCs w:val="24"/>
        </w:rPr>
        <w:t>L</w:t>
      </w:r>
      <w:r w:rsidR="00B561EB">
        <w:rPr>
          <w:rFonts w:ascii="Arial" w:hAnsi="Arial" w:cs="Arial"/>
          <w:sz w:val="24"/>
          <w:szCs w:val="24"/>
        </w:rPr>
        <w:t xml:space="preserve">etter neglected to note the </w:t>
      </w:r>
      <w:r w:rsidR="00AD27C3">
        <w:rPr>
          <w:rFonts w:ascii="Arial" w:hAnsi="Arial" w:cs="Arial"/>
          <w:sz w:val="24"/>
          <w:szCs w:val="24"/>
        </w:rPr>
        <w:t>A</w:t>
      </w:r>
      <w:r w:rsidR="00B561EB">
        <w:rPr>
          <w:rFonts w:ascii="Arial" w:hAnsi="Arial" w:cs="Arial"/>
          <w:sz w:val="24"/>
          <w:szCs w:val="24"/>
        </w:rPr>
        <w:t xml:space="preserve">ction intended to </w:t>
      </w:r>
      <w:r w:rsidR="00AD27C3">
        <w:rPr>
          <w:rFonts w:ascii="Arial" w:hAnsi="Arial" w:cs="Arial"/>
          <w:sz w:val="24"/>
          <w:szCs w:val="24"/>
        </w:rPr>
        <w:t>impact</w:t>
      </w:r>
      <w:r w:rsidR="00B561EB">
        <w:rPr>
          <w:rFonts w:ascii="Arial" w:hAnsi="Arial" w:cs="Arial"/>
          <w:sz w:val="24"/>
          <w:szCs w:val="24"/>
        </w:rPr>
        <w:t xml:space="preserve"> mountain bicyclist access</w:t>
      </w:r>
      <w:r w:rsidR="00FD39A8">
        <w:rPr>
          <w:rFonts w:ascii="Arial" w:hAnsi="Arial" w:cs="Arial"/>
          <w:sz w:val="24"/>
          <w:szCs w:val="24"/>
        </w:rPr>
        <w:t xml:space="preserve"> and so we feel the Forest intended to deceive bicyclists</w:t>
      </w:r>
      <w:r w:rsidR="00B561EB">
        <w:rPr>
          <w:rFonts w:ascii="Arial" w:hAnsi="Arial" w:cs="Arial"/>
          <w:sz w:val="24"/>
          <w:szCs w:val="24"/>
        </w:rPr>
        <w:t>. How in the world were we to find out about the proposed action? Once we f</w:t>
      </w:r>
      <w:r w:rsidR="00AD27C3">
        <w:rPr>
          <w:rFonts w:ascii="Arial" w:hAnsi="Arial" w:cs="Arial"/>
          <w:sz w:val="24"/>
          <w:szCs w:val="24"/>
        </w:rPr>
        <w:t>oun</w:t>
      </w:r>
      <w:r w:rsidR="00B561EB">
        <w:rPr>
          <w:rFonts w:ascii="Arial" w:hAnsi="Arial" w:cs="Arial"/>
          <w:sz w:val="24"/>
          <w:szCs w:val="24"/>
        </w:rPr>
        <w:t>d out</w:t>
      </w:r>
      <w:r w:rsidR="004A1FC7">
        <w:rPr>
          <w:rFonts w:ascii="Arial" w:hAnsi="Arial" w:cs="Arial"/>
          <w:sz w:val="24"/>
          <w:szCs w:val="24"/>
        </w:rPr>
        <w:t xml:space="preserve"> through the press</w:t>
      </w:r>
      <w:r w:rsidR="00B561EB">
        <w:rPr>
          <w:rFonts w:ascii="Arial" w:hAnsi="Arial" w:cs="Arial"/>
          <w:sz w:val="24"/>
          <w:szCs w:val="24"/>
        </w:rPr>
        <w:t xml:space="preserve">, </w:t>
      </w:r>
      <w:r w:rsidR="007B7012">
        <w:rPr>
          <w:rFonts w:ascii="Arial" w:hAnsi="Arial" w:cs="Arial"/>
          <w:sz w:val="24"/>
          <w:szCs w:val="24"/>
        </w:rPr>
        <w:t xml:space="preserve">we </w:t>
      </w:r>
      <w:r w:rsidR="004A1FC7">
        <w:rPr>
          <w:rFonts w:ascii="Arial" w:hAnsi="Arial" w:cs="Arial"/>
          <w:sz w:val="24"/>
          <w:szCs w:val="24"/>
        </w:rPr>
        <w:t>discovered</w:t>
      </w:r>
      <w:r w:rsidR="007B7012">
        <w:rPr>
          <w:rFonts w:ascii="Arial" w:hAnsi="Arial" w:cs="Arial"/>
          <w:sz w:val="24"/>
          <w:szCs w:val="24"/>
        </w:rPr>
        <w:t xml:space="preserve"> </w:t>
      </w:r>
      <w:r w:rsidR="00B561EB">
        <w:rPr>
          <w:rFonts w:ascii="Arial" w:hAnsi="Arial" w:cs="Arial"/>
          <w:sz w:val="24"/>
          <w:szCs w:val="24"/>
        </w:rPr>
        <w:t xml:space="preserve">the restrictions </w:t>
      </w:r>
      <w:r w:rsidR="007B7012">
        <w:rPr>
          <w:rFonts w:ascii="Arial" w:hAnsi="Arial" w:cs="Arial"/>
          <w:sz w:val="24"/>
          <w:szCs w:val="24"/>
        </w:rPr>
        <w:t xml:space="preserve">shocking to say the least. But </w:t>
      </w:r>
      <w:r w:rsidR="004A1FC7">
        <w:rPr>
          <w:rFonts w:ascii="Arial" w:hAnsi="Arial" w:cs="Arial"/>
          <w:sz w:val="24"/>
          <w:szCs w:val="24"/>
        </w:rPr>
        <w:t>even</w:t>
      </w:r>
      <w:r w:rsidR="007B7012">
        <w:rPr>
          <w:rFonts w:ascii="Arial" w:hAnsi="Arial" w:cs="Arial"/>
          <w:sz w:val="24"/>
          <w:szCs w:val="24"/>
        </w:rPr>
        <w:t xml:space="preserve"> more shocking is simply the manner that bicyclists are treated by both the bureaucratic language of the action and by the complete and utter disregard by Forest planners to find compensation for bicyclists for the copious amount of trail miles lost.</w:t>
      </w:r>
      <w:r w:rsidR="00F05B8B">
        <w:rPr>
          <w:rFonts w:ascii="Arial" w:hAnsi="Arial" w:cs="Arial"/>
          <w:sz w:val="24"/>
          <w:szCs w:val="24"/>
        </w:rPr>
        <w:t xml:space="preserve"> While Forest planners truly went “the extra mile” to find equal acreage to compensate over the snow motorized users, the same planners simply swept bicyclists “under the rug”.</w:t>
      </w:r>
      <w:r w:rsidR="006C7019">
        <w:rPr>
          <w:rFonts w:ascii="Arial" w:hAnsi="Arial" w:cs="Arial"/>
          <w:sz w:val="24"/>
          <w:szCs w:val="24"/>
        </w:rPr>
        <w:t xml:space="preserve"> </w:t>
      </w:r>
      <w:r w:rsidR="008B5883">
        <w:rPr>
          <w:rFonts w:ascii="Arial" w:hAnsi="Arial" w:cs="Arial"/>
          <w:sz w:val="24"/>
          <w:szCs w:val="24"/>
        </w:rPr>
        <w:t>First,</w:t>
      </w:r>
      <w:r w:rsidR="006C7019">
        <w:rPr>
          <w:rFonts w:ascii="Arial" w:hAnsi="Arial" w:cs="Arial"/>
          <w:sz w:val="24"/>
          <w:szCs w:val="24"/>
        </w:rPr>
        <w:t xml:space="preserve"> we weren’t adequately notified of the closures, which are daunting, </w:t>
      </w:r>
      <w:r w:rsidR="006A3B8C">
        <w:rPr>
          <w:rFonts w:ascii="Arial" w:hAnsi="Arial" w:cs="Arial"/>
          <w:sz w:val="24"/>
          <w:szCs w:val="24"/>
        </w:rPr>
        <w:t>uncompromising</w:t>
      </w:r>
      <w:r w:rsidR="006C7019">
        <w:rPr>
          <w:rFonts w:ascii="Arial" w:hAnsi="Arial" w:cs="Arial"/>
          <w:sz w:val="24"/>
          <w:szCs w:val="24"/>
        </w:rPr>
        <w:t>, and in some areas crippling by severing current loop options</w:t>
      </w:r>
      <w:r w:rsidR="004A1FC7">
        <w:rPr>
          <w:rFonts w:ascii="Arial" w:hAnsi="Arial" w:cs="Arial"/>
          <w:sz w:val="24"/>
          <w:szCs w:val="24"/>
        </w:rPr>
        <w:t>.</w:t>
      </w:r>
      <w:r w:rsidR="006C7019">
        <w:rPr>
          <w:rFonts w:ascii="Arial" w:hAnsi="Arial" w:cs="Arial"/>
          <w:sz w:val="24"/>
          <w:szCs w:val="24"/>
        </w:rPr>
        <w:t xml:space="preserve"> </w:t>
      </w:r>
      <w:r w:rsidR="00AD27C3">
        <w:rPr>
          <w:rFonts w:ascii="Arial" w:hAnsi="Arial" w:cs="Arial"/>
          <w:sz w:val="24"/>
          <w:szCs w:val="24"/>
        </w:rPr>
        <w:t xml:space="preserve">Second, because we found out partway through the </w:t>
      </w:r>
      <w:r w:rsidR="004A1FC7">
        <w:rPr>
          <w:rFonts w:ascii="Arial" w:hAnsi="Arial" w:cs="Arial"/>
          <w:sz w:val="24"/>
          <w:szCs w:val="24"/>
        </w:rPr>
        <w:t xml:space="preserve">short </w:t>
      </w:r>
      <w:r w:rsidR="00AD27C3">
        <w:rPr>
          <w:rFonts w:ascii="Arial" w:hAnsi="Arial" w:cs="Arial"/>
          <w:sz w:val="24"/>
          <w:szCs w:val="24"/>
        </w:rPr>
        <w:t xml:space="preserve">comment period, we lacked </w:t>
      </w:r>
      <w:r w:rsidR="008B5883">
        <w:rPr>
          <w:rFonts w:ascii="Arial" w:hAnsi="Arial" w:cs="Arial"/>
          <w:sz w:val="24"/>
          <w:szCs w:val="24"/>
        </w:rPr>
        <w:t xml:space="preserve">time to adequately form comments. Third, bicyclists weren’t offered one single mile of new quality backcountry or high-country trail in compensation for the proposed closure of 96 miles of access! Not one single mile! What a contrast when compared to the consideration given to over the snow users. </w:t>
      </w:r>
      <w:r w:rsidR="004A1FC7">
        <w:rPr>
          <w:rFonts w:ascii="Arial" w:hAnsi="Arial" w:cs="Arial"/>
          <w:sz w:val="24"/>
          <w:szCs w:val="24"/>
        </w:rPr>
        <w:t>The contrast is</w:t>
      </w:r>
      <w:r w:rsidR="008B5883">
        <w:rPr>
          <w:rFonts w:ascii="Arial" w:hAnsi="Arial" w:cs="Arial"/>
          <w:sz w:val="24"/>
          <w:szCs w:val="24"/>
        </w:rPr>
        <w:t xml:space="preserve"> discriminatory. We feel the Forest can do better and that bicycling, a quiet, healthy, and newly energized activity, deserve</w:t>
      </w:r>
      <w:r w:rsidR="004A5857">
        <w:rPr>
          <w:rFonts w:ascii="Arial" w:hAnsi="Arial" w:cs="Arial"/>
          <w:sz w:val="24"/>
          <w:szCs w:val="24"/>
        </w:rPr>
        <w:t>s</w:t>
      </w:r>
      <w:r w:rsidR="008B5883">
        <w:rPr>
          <w:rFonts w:ascii="Arial" w:hAnsi="Arial" w:cs="Arial"/>
          <w:sz w:val="24"/>
          <w:szCs w:val="24"/>
        </w:rPr>
        <w:t xml:space="preserve"> </w:t>
      </w:r>
      <w:r w:rsidR="004A5857">
        <w:rPr>
          <w:rFonts w:ascii="Arial" w:hAnsi="Arial" w:cs="Arial"/>
          <w:sz w:val="24"/>
          <w:szCs w:val="24"/>
        </w:rPr>
        <w:t>equal consideration.</w:t>
      </w:r>
    </w:p>
    <w:p w14:paraId="34231E29" w14:textId="4248D79F" w:rsidR="004A5857" w:rsidRDefault="004A5857">
      <w:pPr>
        <w:rPr>
          <w:rFonts w:ascii="Arial" w:hAnsi="Arial" w:cs="Arial"/>
          <w:sz w:val="24"/>
          <w:szCs w:val="24"/>
        </w:rPr>
      </w:pPr>
    </w:p>
    <w:p w14:paraId="42E21FE6" w14:textId="70B6E97F" w:rsidR="004A5857" w:rsidRDefault="004A5857">
      <w:pPr>
        <w:rPr>
          <w:rFonts w:ascii="Arial" w:hAnsi="Arial" w:cs="Arial"/>
          <w:sz w:val="24"/>
          <w:szCs w:val="24"/>
        </w:rPr>
      </w:pPr>
      <w:r>
        <w:rPr>
          <w:rFonts w:ascii="Arial" w:hAnsi="Arial" w:cs="Arial"/>
          <w:sz w:val="24"/>
          <w:szCs w:val="24"/>
        </w:rPr>
        <w:t xml:space="preserve">We have </w:t>
      </w:r>
      <w:r w:rsidR="006A3B8C">
        <w:rPr>
          <w:rFonts w:ascii="Arial" w:hAnsi="Arial" w:cs="Arial"/>
          <w:sz w:val="24"/>
          <w:szCs w:val="24"/>
        </w:rPr>
        <w:t xml:space="preserve">six </w:t>
      </w:r>
      <w:r>
        <w:rPr>
          <w:rFonts w:ascii="Arial" w:hAnsi="Arial" w:cs="Arial"/>
          <w:sz w:val="24"/>
          <w:szCs w:val="24"/>
        </w:rPr>
        <w:t>suggestions that can help build back those trail miles lost to closure:</w:t>
      </w:r>
    </w:p>
    <w:p w14:paraId="4E41CA3E" w14:textId="4CF884DD" w:rsidR="004A5857" w:rsidRDefault="004A5857">
      <w:pPr>
        <w:rPr>
          <w:rFonts w:ascii="Arial" w:hAnsi="Arial" w:cs="Arial"/>
          <w:sz w:val="24"/>
          <w:szCs w:val="24"/>
        </w:rPr>
      </w:pPr>
    </w:p>
    <w:p w14:paraId="13903946" w14:textId="28937781" w:rsidR="004A5857" w:rsidRDefault="004A5857">
      <w:pPr>
        <w:rPr>
          <w:rFonts w:ascii="Arial" w:hAnsi="Arial" w:cs="Arial"/>
          <w:sz w:val="24"/>
          <w:szCs w:val="24"/>
        </w:rPr>
      </w:pPr>
      <w:r>
        <w:rPr>
          <w:rFonts w:ascii="Arial" w:hAnsi="Arial" w:cs="Arial"/>
          <w:sz w:val="24"/>
          <w:szCs w:val="24"/>
        </w:rPr>
        <w:t>One. Don’t close so many miles of trail</w:t>
      </w:r>
      <w:r w:rsidR="00F44AF5">
        <w:rPr>
          <w:rFonts w:ascii="Arial" w:hAnsi="Arial" w:cs="Arial"/>
          <w:sz w:val="24"/>
          <w:szCs w:val="24"/>
        </w:rPr>
        <w:t xml:space="preserve"> in the Recommended Wilderness Areas</w:t>
      </w:r>
      <w:r>
        <w:rPr>
          <w:rFonts w:ascii="Arial" w:hAnsi="Arial" w:cs="Arial"/>
          <w:sz w:val="24"/>
          <w:szCs w:val="24"/>
        </w:rPr>
        <w:t xml:space="preserve">. Every mile of trail not closed reduces the total of new trails needed for compensation. </w:t>
      </w:r>
      <w:r w:rsidR="004A1FC7">
        <w:rPr>
          <w:rFonts w:ascii="Arial" w:hAnsi="Arial" w:cs="Arial"/>
          <w:sz w:val="24"/>
          <w:szCs w:val="24"/>
        </w:rPr>
        <w:t>96</w:t>
      </w:r>
      <w:r w:rsidR="004C7876">
        <w:rPr>
          <w:rFonts w:ascii="Arial" w:hAnsi="Arial" w:cs="Arial"/>
          <w:sz w:val="24"/>
          <w:szCs w:val="24"/>
        </w:rPr>
        <w:t xml:space="preserve"> miles </w:t>
      </w:r>
      <w:r w:rsidR="004A1FC7">
        <w:rPr>
          <w:rFonts w:ascii="Arial" w:hAnsi="Arial" w:cs="Arial"/>
          <w:sz w:val="24"/>
          <w:szCs w:val="24"/>
        </w:rPr>
        <w:t>are</w:t>
      </w:r>
      <w:r w:rsidR="004C7876">
        <w:rPr>
          <w:rFonts w:ascii="Arial" w:hAnsi="Arial" w:cs="Arial"/>
          <w:sz w:val="24"/>
          <w:szCs w:val="24"/>
        </w:rPr>
        <w:t xml:space="preserve"> a lot to us, b</w:t>
      </w:r>
      <w:r>
        <w:rPr>
          <w:rFonts w:ascii="Arial" w:hAnsi="Arial" w:cs="Arial"/>
          <w:sz w:val="24"/>
          <w:szCs w:val="24"/>
        </w:rPr>
        <w:t xml:space="preserve">ut it’s not just the sum of the mileage, some of the routes proposed to </w:t>
      </w:r>
      <w:r>
        <w:rPr>
          <w:rFonts w:ascii="Arial" w:hAnsi="Arial" w:cs="Arial"/>
          <w:sz w:val="24"/>
          <w:szCs w:val="24"/>
        </w:rPr>
        <w:lastRenderedPageBreak/>
        <w:t xml:space="preserve">be closed are irreplaceable. These routes often provide high country vistas and grand experience that bicyclists lack elsewhere on the Forest. </w:t>
      </w:r>
    </w:p>
    <w:p w14:paraId="434F8CF5" w14:textId="77777777" w:rsidR="004A5857" w:rsidRDefault="004A5857">
      <w:pPr>
        <w:rPr>
          <w:rFonts w:ascii="Arial" w:hAnsi="Arial" w:cs="Arial"/>
          <w:sz w:val="24"/>
          <w:szCs w:val="24"/>
        </w:rPr>
      </w:pPr>
    </w:p>
    <w:p w14:paraId="110DC4B1" w14:textId="42AE6EA8" w:rsidR="00D344AC" w:rsidRDefault="004A5857">
      <w:pPr>
        <w:rPr>
          <w:rFonts w:ascii="Arial" w:hAnsi="Arial" w:cs="Arial"/>
          <w:sz w:val="24"/>
          <w:szCs w:val="24"/>
        </w:rPr>
      </w:pPr>
      <w:r>
        <w:rPr>
          <w:rFonts w:ascii="Arial" w:hAnsi="Arial" w:cs="Arial"/>
          <w:sz w:val="24"/>
          <w:szCs w:val="24"/>
        </w:rPr>
        <w:t xml:space="preserve">Two. Understand </w:t>
      </w:r>
      <w:r w:rsidR="00074466">
        <w:rPr>
          <w:rFonts w:ascii="Arial" w:hAnsi="Arial" w:cs="Arial"/>
          <w:sz w:val="24"/>
          <w:szCs w:val="24"/>
        </w:rPr>
        <w:t xml:space="preserve">the application of non-Wilderness corridors in the National Wilderness Preservation System. There are thousands of miles of non-Wilderness corridors throughout the System. There are dead-end corridors (cherry stems), through corridors, and loops. Some corridors are created to accommodate infrastructure such as roads, powerlines, pipelines, dams. Some are created to give </w:t>
      </w:r>
      <w:proofErr w:type="spellStart"/>
      <w:r w:rsidR="00074466">
        <w:rPr>
          <w:rFonts w:ascii="Arial" w:hAnsi="Arial" w:cs="Arial"/>
          <w:sz w:val="24"/>
          <w:szCs w:val="24"/>
        </w:rPr>
        <w:t>inholders</w:t>
      </w:r>
      <w:proofErr w:type="spellEnd"/>
      <w:r w:rsidR="00074466">
        <w:rPr>
          <w:rFonts w:ascii="Arial" w:hAnsi="Arial" w:cs="Arial"/>
          <w:sz w:val="24"/>
          <w:szCs w:val="24"/>
        </w:rPr>
        <w:t xml:space="preserve"> access to their property, such as mines, ranches, cabins, lodges. Some corridors are created to preserve recreational experiences</w:t>
      </w:r>
      <w:r>
        <w:rPr>
          <w:rFonts w:ascii="Arial" w:hAnsi="Arial" w:cs="Arial"/>
          <w:sz w:val="24"/>
          <w:szCs w:val="24"/>
        </w:rPr>
        <w:t xml:space="preserve"> </w:t>
      </w:r>
      <w:r w:rsidR="00074466">
        <w:rPr>
          <w:rFonts w:ascii="Arial" w:hAnsi="Arial" w:cs="Arial"/>
          <w:sz w:val="24"/>
          <w:szCs w:val="24"/>
        </w:rPr>
        <w:t>and those corridors can be motorized or non-motorized</w:t>
      </w:r>
      <w:r w:rsidR="009F63A6">
        <w:rPr>
          <w:rFonts w:ascii="Arial" w:hAnsi="Arial" w:cs="Arial"/>
          <w:sz w:val="24"/>
          <w:szCs w:val="24"/>
        </w:rPr>
        <w:t xml:space="preserve">. Corridors can be customized. They vary in width and can feature access constraints such as </w:t>
      </w:r>
      <w:r w:rsidR="001461B4">
        <w:rPr>
          <w:rFonts w:ascii="Arial" w:hAnsi="Arial" w:cs="Arial"/>
          <w:sz w:val="24"/>
          <w:szCs w:val="24"/>
        </w:rPr>
        <w:t>seasonal closures</w:t>
      </w:r>
      <w:r w:rsidR="009F63A6">
        <w:rPr>
          <w:rFonts w:ascii="Arial" w:hAnsi="Arial" w:cs="Arial"/>
          <w:sz w:val="24"/>
          <w:szCs w:val="24"/>
        </w:rPr>
        <w:t xml:space="preserve"> or party size limitations.</w:t>
      </w:r>
      <w:r>
        <w:rPr>
          <w:rFonts w:ascii="Arial" w:hAnsi="Arial" w:cs="Arial"/>
          <w:sz w:val="24"/>
          <w:szCs w:val="24"/>
        </w:rPr>
        <w:t xml:space="preserve"> </w:t>
      </w:r>
      <w:r w:rsidR="00967048">
        <w:rPr>
          <w:rFonts w:ascii="Arial" w:hAnsi="Arial" w:cs="Arial"/>
          <w:sz w:val="24"/>
          <w:szCs w:val="24"/>
        </w:rPr>
        <w:t>We note that a non- wilderness corridor may be proposed at Inspiration Pass Trail # 91 but the map is unclear.</w:t>
      </w:r>
    </w:p>
    <w:p w14:paraId="149CBA62" w14:textId="77777777" w:rsidR="00D344AC" w:rsidRDefault="00D344AC">
      <w:pPr>
        <w:rPr>
          <w:rFonts w:ascii="Arial" w:hAnsi="Arial" w:cs="Arial"/>
          <w:sz w:val="24"/>
          <w:szCs w:val="24"/>
        </w:rPr>
      </w:pPr>
    </w:p>
    <w:p w14:paraId="0C1D1AA7" w14:textId="77777777" w:rsidR="003849C3" w:rsidRDefault="001461B4">
      <w:pPr>
        <w:rPr>
          <w:rFonts w:ascii="Arial" w:hAnsi="Arial" w:cs="Arial"/>
          <w:sz w:val="24"/>
          <w:szCs w:val="24"/>
        </w:rPr>
      </w:pPr>
      <w:r>
        <w:rPr>
          <w:rFonts w:ascii="Arial" w:hAnsi="Arial" w:cs="Arial"/>
          <w:sz w:val="24"/>
          <w:szCs w:val="24"/>
        </w:rPr>
        <w:t xml:space="preserve">Perhaps the largest example of non-Wilderness corridors </w:t>
      </w:r>
      <w:r w:rsidR="003157D4">
        <w:rPr>
          <w:rFonts w:ascii="Arial" w:hAnsi="Arial" w:cs="Arial"/>
          <w:sz w:val="24"/>
          <w:szCs w:val="24"/>
        </w:rPr>
        <w:t>exists in</w:t>
      </w:r>
      <w:r>
        <w:rPr>
          <w:rFonts w:ascii="Arial" w:hAnsi="Arial" w:cs="Arial"/>
          <w:sz w:val="24"/>
          <w:szCs w:val="24"/>
        </w:rPr>
        <w:t xml:space="preserve"> Death Valley National Park. Of the Park’s land area over 9</w:t>
      </w:r>
      <w:r w:rsidR="00D344AC">
        <w:rPr>
          <w:rFonts w:ascii="Arial" w:hAnsi="Arial" w:cs="Arial"/>
          <w:sz w:val="24"/>
          <w:szCs w:val="24"/>
        </w:rPr>
        <w:t>3</w:t>
      </w:r>
      <w:r>
        <w:rPr>
          <w:rFonts w:ascii="Arial" w:hAnsi="Arial" w:cs="Arial"/>
          <w:sz w:val="24"/>
          <w:szCs w:val="24"/>
        </w:rPr>
        <w:t xml:space="preserve">% is in the National Wilderness Preservation System. But the Park features over 1,000 miles of non-Wilderness corridors, much of which is </w:t>
      </w:r>
      <w:r w:rsidR="00F44AF5">
        <w:rPr>
          <w:rFonts w:ascii="Arial" w:hAnsi="Arial" w:cs="Arial"/>
          <w:sz w:val="24"/>
          <w:szCs w:val="24"/>
        </w:rPr>
        <w:t xml:space="preserve">aligned </w:t>
      </w:r>
      <w:r w:rsidR="008160A6">
        <w:rPr>
          <w:rFonts w:ascii="Arial" w:hAnsi="Arial" w:cs="Arial"/>
          <w:sz w:val="24"/>
          <w:szCs w:val="24"/>
        </w:rPr>
        <w:t>over singletrack</w:t>
      </w:r>
      <w:r>
        <w:rPr>
          <w:rFonts w:ascii="Arial" w:hAnsi="Arial" w:cs="Arial"/>
          <w:sz w:val="24"/>
          <w:szCs w:val="24"/>
        </w:rPr>
        <w:t xml:space="preserve"> trail and very narrow at 100 feet (50 feet to either side of the trail). </w:t>
      </w:r>
      <w:r w:rsidR="00897EE8">
        <w:rPr>
          <w:rFonts w:ascii="Arial" w:hAnsi="Arial" w:cs="Arial"/>
          <w:sz w:val="24"/>
          <w:szCs w:val="24"/>
        </w:rPr>
        <w:t xml:space="preserve">These corridors preserve public satisfaction and trust of land management agencies. </w:t>
      </w:r>
      <w:r>
        <w:rPr>
          <w:rFonts w:ascii="Arial" w:hAnsi="Arial" w:cs="Arial"/>
          <w:sz w:val="24"/>
          <w:szCs w:val="24"/>
        </w:rPr>
        <w:t xml:space="preserve">Corridors in the National Wilderness Preservation System can be viewed on the interactive map </w:t>
      </w:r>
      <w:r w:rsidR="00F44AF5">
        <w:rPr>
          <w:rFonts w:ascii="Arial" w:hAnsi="Arial" w:cs="Arial"/>
          <w:sz w:val="24"/>
          <w:szCs w:val="24"/>
        </w:rPr>
        <w:t>at</w:t>
      </w:r>
      <w:r w:rsidR="00C52A22">
        <w:rPr>
          <w:rFonts w:ascii="Arial" w:hAnsi="Arial" w:cs="Arial"/>
          <w:sz w:val="24"/>
          <w:szCs w:val="24"/>
        </w:rPr>
        <w:t xml:space="preserve"> </w:t>
      </w:r>
      <w:r w:rsidR="00C52A22" w:rsidRPr="001B74ED">
        <w:rPr>
          <w:rFonts w:ascii="Arial" w:hAnsi="Arial" w:cs="Arial"/>
          <w:b/>
          <w:bCs/>
          <w:sz w:val="24"/>
          <w:szCs w:val="24"/>
        </w:rPr>
        <w:t>wilderness.net</w:t>
      </w:r>
      <w:r w:rsidR="00C52A22">
        <w:rPr>
          <w:rFonts w:ascii="Arial" w:hAnsi="Arial" w:cs="Arial"/>
          <w:sz w:val="24"/>
          <w:szCs w:val="24"/>
        </w:rPr>
        <w:t xml:space="preserve"> website. Corridors can be identified during the messy and contentious political process that accompanies the design and advancement of each wilderness area on </w:t>
      </w:r>
      <w:proofErr w:type="spellStart"/>
      <w:r w:rsidR="00C52A22">
        <w:rPr>
          <w:rFonts w:ascii="Arial" w:hAnsi="Arial" w:cs="Arial"/>
          <w:sz w:val="24"/>
          <w:szCs w:val="24"/>
        </w:rPr>
        <w:t>it’s</w:t>
      </w:r>
      <w:proofErr w:type="spellEnd"/>
      <w:r w:rsidR="00C52A22">
        <w:rPr>
          <w:rFonts w:ascii="Arial" w:hAnsi="Arial" w:cs="Arial"/>
          <w:sz w:val="24"/>
          <w:szCs w:val="24"/>
        </w:rPr>
        <w:t xml:space="preserve"> journey through Congress. But better yet as the case with Death Valley, astute land managers identified important traditional recreational routes during planning </w:t>
      </w:r>
      <w:r w:rsidR="008160A6">
        <w:rPr>
          <w:rFonts w:ascii="Arial" w:hAnsi="Arial" w:cs="Arial"/>
          <w:sz w:val="24"/>
          <w:szCs w:val="24"/>
        </w:rPr>
        <w:t xml:space="preserve">phase </w:t>
      </w:r>
      <w:r w:rsidR="00C52A22">
        <w:rPr>
          <w:rFonts w:ascii="Arial" w:hAnsi="Arial" w:cs="Arial"/>
          <w:sz w:val="24"/>
          <w:szCs w:val="24"/>
        </w:rPr>
        <w:t>and allowed for recreation to continue within those new corridor constraints.</w:t>
      </w:r>
    </w:p>
    <w:p w14:paraId="760C9D82" w14:textId="77777777" w:rsidR="003849C3" w:rsidRDefault="003849C3">
      <w:pPr>
        <w:rPr>
          <w:rFonts w:ascii="Arial" w:hAnsi="Arial" w:cs="Arial"/>
          <w:sz w:val="24"/>
          <w:szCs w:val="24"/>
        </w:rPr>
      </w:pPr>
    </w:p>
    <w:p w14:paraId="750DF20A" w14:textId="5D0376A4" w:rsidR="004A5857" w:rsidRDefault="00DA4964">
      <w:pPr>
        <w:rPr>
          <w:rFonts w:ascii="Arial" w:hAnsi="Arial" w:cs="Arial"/>
          <w:sz w:val="24"/>
          <w:szCs w:val="24"/>
        </w:rPr>
      </w:pPr>
      <w:r>
        <w:rPr>
          <w:rFonts w:ascii="Arial" w:hAnsi="Arial" w:cs="Arial"/>
          <w:sz w:val="24"/>
          <w:szCs w:val="24"/>
        </w:rPr>
        <w:t xml:space="preserve">A tendency exists in Region 1 to resist recognition of recreational non-wilderness corridors, a trend out of step with land managers from other Forest Service and BLM regions. </w:t>
      </w:r>
      <w:r w:rsidR="00C52A22">
        <w:rPr>
          <w:rFonts w:ascii="Arial" w:hAnsi="Arial" w:cs="Arial"/>
          <w:sz w:val="24"/>
          <w:szCs w:val="24"/>
        </w:rPr>
        <w:t>The corridor concept provides for satisfaction of the public, reduces opposition toward Wilderness legislation, and gives land managers a concise management tool going forward.</w:t>
      </w:r>
      <w:r w:rsidR="00620F70">
        <w:rPr>
          <w:rFonts w:ascii="Arial" w:hAnsi="Arial" w:cs="Arial"/>
          <w:sz w:val="24"/>
          <w:szCs w:val="24"/>
        </w:rPr>
        <w:t xml:space="preserve"> We feel a modest portion</w:t>
      </w:r>
      <w:r w:rsidR="008160A6">
        <w:rPr>
          <w:rFonts w:ascii="Arial" w:hAnsi="Arial" w:cs="Arial"/>
          <w:sz w:val="24"/>
          <w:szCs w:val="24"/>
        </w:rPr>
        <w:t xml:space="preserve"> of the trails proposed to be closed by the </w:t>
      </w:r>
      <w:r w:rsidR="00F44AF5">
        <w:rPr>
          <w:rFonts w:ascii="Arial" w:hAnsi="Arial" w:cs="Arial"/>
          <w:sz w:val="24"/>
          <w:szCs w:val="24"/>
        </w:rPr>
        <w:t>A</w:t>
      </w:r>
      <w:r w:rsidR="008160A6">
        <w:rPr>
          <w:rFonts w:ascii="Arial" w:hAnsi="Arial" w:cs="Arial"/>
          <w:sz w:val="24"/>
          <w:szCs w:val="24"/>
        </w:rPr>
        <w:t>ction should be identified as important recreational corridors. We stand ready to work with Flathead National Forest to identify those important trails.</w:t>
      </w:r>
    </w:p>
    <w:p w14:paraId="28DCE579" w14:textId="3D5C0888" w:rsidR="00897EE8" w:rsidRDefault="00897EE8">
      <w:pPr>
        <w:rPr>
          <w:rFonts w:ascii="Arial" w:hAnsi="Arial" w:cs="Arial"/>
          <w:sz w:val="24"/>
          <w:szCs w:val="24"/>
        </w:rPr>
      </w:pPr>
    </w:p>
    <w:p w14:paraId="3A747A1C" w14:textId="719493A5" w:rsidR="003C4178" w:rsidRDefault="00897EE8">
      <w:pPr>
        <w:rPr>
          <w:rFonts w:ascii="Arial" w:hAnsi="Arial" w:cs="Arial"/>
          <w:sz w:val="24"/>
          <w:szCs w:val="24"/>
        </w:rPr>
      </w:pPr>
      <w:r>
        <w:rPr>
          <w:rFonts w:ascii="Arial" w:hAnsi="Arial" w:cs="Arial"/>
          <w:sz w:val="24"/>
          <w:szCs w:val="24"/>
        </w:rPr>
        <w:t xml:space="preserve">Three. </w:t>
      </w:r>
      <w:r w:rsidR="00F44AF5">
        <w:rPr>
          <w:rFonts w:ascii="Arial" w:hAnsi="Arial" w:cs="Arial"/>
          <w:sz w:val="24"/>
          <w:szCs w:val="24"/>
        </w:rPr>
        <w:t xml:space="preserve">Across Montana our public forest health has been suffering. Trees have been dying at an unprecedented rate. Blister Rust, Bark Beetles, and wildfire have decimated hundreds of thousands of acres. Everywhere are snags falling over, and the tool of choice is a chainsaw, for salvage harvest and for keeping </w:t>
      </w:r>
      <w:r w:rsidR="001B74ED">
        <w:rPr>
          <w:rFonts w:ascii="Arial" w:hAnsi="Arial" w:cs="Arial"/>
          <w:sz w:val="24"/>
          <w:szCs w:val="24"/>
        </w:rPr>
        <w:t xml:space="preserve">public </w:t>
      </w:r>
      <w:r w:rsidR="00F44AF5">
        <w:rPr>
          <w:rFonts w:ascii="Arial" w:hAnsi="Arial" w:cs="Arial"/>
          <w:sz w:val="24"/>
          <w:szCs w:val="24"/>
        </w:rPr>
        <w:t xml:space="preserve">trails open. Trails, our human avenues, </w:t>
      </w:r>
      <w:r w:rsidR="001B74ED">
        <w:rPr>
          <w:rFonts w:ascii="Arial" w:hAnsi="Arial" w:cs="Arial"/>
          <w:sz w:val="24"/>
          <w:szCs w:val="24"/>
        </w:rPr>
        <w:t>are either maintained or lost</w:t>
      </w:r>
      <w:r w:rsidR="00F44AF5">
        <w:rPr>
          <w:rFonts w:ascii="Arial" w:hAnsi="Arial" w:cs="Arial"/>
          <w:sz w:val="24"/>
          <w:szCs w:val="24"/>
        </w:rPr>
        <w:t xml:space="preserve">. </w:t>
      </w:r>
      <w:r w:rsidR="003C4178">
        <w:rPr>
          <w:rFonts w:ascii="Arial" w:hAnsi="Arial" w:cs="Arial"/>
          <w:sz w:val="24"/>
          <w:szCs w:val="24"/>
        </w:rPr>
        <w:t xml:space="preserve">When mountain </w:t>
      </w:r>
      <w:r w:rsidR="0003135A">
        <w:rPr>
          <w:rFonts w:ascii="Arial" w:hAnsi="Arial" w:cs="Arial"/>
          <w:sz w:val="24"/>
          <w:szCs w:val="24"/>
        </w:rPr>
        <w:t>biking is prohibited</w:t>
      </w:r>
      <w:r w:rsidR="003C4178">
        <w:rPr>
          <w:rFonts w:ascii="Arial" w:hAnsi="Arial" w:cs="Arial"/>
          <w:sz w:val="24"/>
          <w:szCs w:val="24"/>
        </w:rPr>
        <w:t xml:space="preserve"> and removed from the landscape, those trails become blocked</w:t>
      </w:r>
      <w:r w:rsidR="0003135A">
        <w:rPr>
          <w:rFonts w:ascii="Arial" w:hAnsi="Arial" w:cs="Arial"/>
          <w:sz w:val="24"/>
          <w:szCs w:val="24"/>
        </w:rPr>
        <w:t xml:space="preserve"> with deadfall</w:t>
      </w:r>
      <w:r w:rsidR="003C4178">
        <w:rPr>
          <w:rFonts w:ascii="Arial" w:hAnsi="Arial" w:cs="Arial"/>
          <w:sz w:val="24"/>
          <w:szCs w:val="24"/>
        </w:rPr>
        <w:t xml:space="preserve">. Flathead National Forest can’t keep up. In </w:t>
      </w:r>
      <w:r w:rsidR="008935E6">
        <w:rPr>
          <w:rFonts w:ascii="Arial" w:hAnsi="Arial" w:cs="Arial"/>
          <w:sz w:val="24"/>
          <w:szCs w:val="24"/>
        </w:rPr>
        <w:t>fact,</w:t>
      </w:r>
      <w:r w:rsidR="003C4178">
        <w:rPr>
          <w:rFonts w:ascii="Arial" w:hAnsi="Arial" w:cs="Arial"/>
          <w:sz w:val="24"/>
          <w:szCs w:val="24"/>
        </w:rPr>
        <w:t xml:space="preserve"> a strong case could be made that these </w:t>
      </w:r>
      <w:r w:rsidR="004C7876">
        <w:rPr>
          <w:rFonts w:ascii="Arial" w:hAnsi="Arial" w:cs="Arial"/>
          <w:sz w:val="24"/>
          <w:szCs w:val="24"/>
        </w:rPr>
        <w:t>areas</w:t>
      </w:r>
      <w:r w:rsidR="003C4178">
        <w:rPr>
          <w:rFonts w:ascii="Arial" w:hAnsi="Arial" w:cs="Arial"/>
          <w:sz w:val="24"/>
          <w:szCs w:val="24"/>
        </w:rPr>
        <w:t xml:space="preserve"> should never become wilderness simply because in just a couple of years the trails wouldn’t be passable. </w:t>
      </w:r>
      <w:r w:rsidR="00555AEA">
        <w:rPr>
          <w:rFonts w:ascii="Arial" w:hAnsi="Arial" w:cs="Arial"/>
          <w:sz w:val="24"/>
          <w:szCs w:val="24"/>
        </w:rPr>
        <w:t>B</w:t>
      </w:r>
      <w:r w:rsidR="003C4178">
        <w:rPr>
          <w:rFonts w:ascii="Arial" w:hAnsi="Arial" w:cs="Arial"/>
          <w:sz w:val="24"/>
          <w:szCs w:val="24"/>
        </w:rPr>
        <w:t>e prudent</w:t>
      </w:r>
      <w:r w:rsidR="00555AEA">
        <w:rPr>
          <w:rFonts w:ascii="Arial" w:hAnsi="Arial" w:cs="Arial"/>
          <w:sz w:val="24"/>
          <w:szCs w:val="24"/>
        </w:rPr>
        <w:t>. I</w:t>
      </w:r>
      <w:r w:rsidR="003C4178">
        <w:rPr>
          <w:rFonts w:ascii="Arial" w:hAnsi="Arial" w:cs="Arial"/>
          <w:sz w:val="24"/>
          <w:szCs w:val="24"/>
        </w:rPr>
        <w:t xml:space="preserve">dentify key trails for </w:t>
      </w:r>
      <w:r w:rsidR="00071C66">
        <w:rPr>
          <w:rFonts w:ascii="Arial" w:hAnsi="Arial" w:cs="Arial"/>
          <w:sz w:val="24"/>
          <w:szCs w:val="24"/>
        </w:rPr>
        <w:t>non-wilderness corridors</w:t>
      </w:r>
      <w:r w:rsidR="003C4178">
        <w:rPr>
          <w:rFonts w:ascii="Arial" w:hAnsi="Arial" w:cs="Arial"/>
          <w:sz w:val="24"/>
          <w:szCs w:val="24"/>
        </w:rPr>
        <w:t xml:space="preserve"> through future wilderness in order to</w:t>
      </w:r>
      <w:r w:rsidR="00555AEA" w:rsidRPr="00555AEA">
        <w:rPr>
          <w:rFonts w:ascii="Arial" w:hAnsi="Arial" w:cs="Arial"/>
          <w:sz w:val="24"/>
          <w:szCs w:val="24"/>
        </w:rPr>
        <w:t xml:space="preserve"> </w:t>
      </w:r>
      <w:r w:rsidR="00555AEA">
        <w:rPr>
          <w:rFonts w:ascii="Arial" w:hAnsi="Arial" w:cs="Arial"/>
          <w:sz w:val="24"/>
          <w:szCs w:val="24"/>
        </w:rPr>
        <w:t>ensure</w:t>
      </w:r>
      <w:r w:rsidR="003C4178">
        <w:rPr>
          <w:rFonts w:ascii="Arial" w:hAnsi="Arial" w:cs="Arial"/>
          <w:sz w:val="24"/>
          <w:szCs w:val="24"/>
        </w:rPr>
        <w:t xml:space="preserve"> those trail</w:t>
      </w:r>
      <w:r w:rsidR="00071C66">
        <w:rPr>
          <w:rFonts w:ascii="Arial" w:hAnsi="Arial" w:cs="Arial"/>
          <w:sz w:val="24"/>
          <w:szCs w:val="24"/>
        </w:rPr>
        <w:t xml:space="preserve">s </w:t>
      </w:r>
      <w:r w:rsidR="00555AEA">
        <w:rPr>
          <w:rFonts w:ascii="Arial" w:hAnsi="Arial" w:cs="Arial"/>
          <w:sz w:val="24"/>
          <w:szCs w:val="24"/>
        </w:rPr>
        <w:t>open to all</w:t>
      </w:r>
      <w:r w:rsidR="00071C66">
        <w:rPr>
          <w:rFonts w:ascii="Arial" w:hAnsi="Arial" w:cs="Arial"/>
          <w:sz w:val="24"/>
          <w:szCs w:val="24"/>
        </w:rPr>
        <w:t>.</w:t>
      </w:r>
      <w:r w:rsidR="003C4178">
        <w:rPr>
          <w:rFonts w:ascii="Arial" w:hAnsi="Arial" w:cs="Arial"/>
          <w:sz w:val="24"/>
          <w:szCs w:val="24"/>
        </w:rPr>
        <w:t xml:space="preserve"> </w:t>
      </w:r>
    </w:p>
    <w:p w14:paraId="7FC8E02D" w14:textId="584D1927" w:rsidR="00897EE8" w:rsidRDefault="00897EE8">
      <w:pPr>
        <w:rPr>
          <w:rFonts w:ascii="Arial" w:hAnsi="Arial" w:cs="Arial"/>
          <w:sz w:val="24"/>
          <w:szCs w:val="24"/>
        </w:rPr>
      </w:pPr>
    </w:p>
    <w:p w14:paraId="20CAE248" w14:textId="32BCA04F" w:rsidR="00897EE8" w:rsidRDefault="00897EE8">
      <w:pPr>
        <w:rPr>
          <w:rFonts w:ascii="Arial" w:hAnsi="Arial" w:cs="Arial"/>
          <w:sz w:val="24"/>
          <w:szCs w:val="24"/>
        </w:rPr>
      </w:pPr>
      <w:r>
        <w:rPr>
          <w:rFonts w:ascii="Arial" w:hAnsi="Arial" w:cs="Arial"/>
          <w:sz w:val="24"/>
          <w:szCs w:val="24"/>
        </w:rPr>
        <w:t>Four. Bicycling</w:t>
      </w:r>
      <w:r w:rsidR="002D7796">
        <w:rPr>
          <w:rFonts w:ascii="Arial" w:hAnsi="Arial" w:cs="Arial"/>
          <w:sz w:val="24"/>
          <w:szCs w:val="24"/>
        </w:rPr>
        <w:t xml:space="preserve"> has a unique role on public lands. </w:t>
      </w:r>
      <w:r>
        <w:rPr>
          <w:rFonts w:ascii="Arial" w:hAnsi="Arial" w:cs="Arial"/>
          <w:sz w:val="24"/>
          <w:szCs w:val="24"/>
        </w:rPr>
        <w:t xml:space="preserve"> </w:t>
      </w:r>
      <w:r w:rsidR="0003135A">
        <w:rPr>
          <w:rFonts w:ascii="Arial" w:hAnsi="Arial" w:cs="Arial"/>
          <w:sz w:val="24"/>
          <w:szCs w:val="24"/>
        </w:rPr>
        <w:t>Mountain</w:t>
      </w:r>
      <w:r w:rsidR="002D7796">
        <w:rPr>
          <w:rFonts w:ascii="Arial" w:hAnsi="Arial" w:cs="Arial"/>
          <w:sz w:val="24"/>
          <w:szCs w:val="24"/>
        </w:rPr>
        <w:t xml:space="preserve"> biking </w:t>
      </w:r>
      <w:r w:rsidR="0003135A">
        <w:rPr>
          <w:rFonts w:ascii="Arial" w:hAnsi="Arial" w:cs="Arial"/>
          <w:sz w:val="24"/>
          <w:szCs w:val="24"/>
        </w:rPr>
        <w:t xml:space="preserve">culture </w:t>
      </w:r>
      <w:r w:rsidR="002D7796">
        <w:rPr>
          <w:rFonts w:ascii="Arial" w:hAnsi="Arial" w:cs="Arial"/>
          <w:sz w:val="24"/>
          <w:szCs w:val="24"/>
        </w:rPr>
        <w:t>has always respect</w:t>
      </w:r>
      <w:r w:rsidR="0003135A">
        <w:rPr>
          <w:rFonts w:ascii="Arial" w:hAnsi="Arial" w:cs="Arial"/>
          <w:sz w:val="24"/>
          <w:szCs w:val="24"/>
        </w:rPr>
        <w:t>ed</w:t>
      </w:r>
      <w:r w:rsidR="002D7796">
        <w:rPr>
          <w:rFonts w:ascii="Arial" w:hAnsi="Arial" w:cs="Arial"/>
          <w:sz w:val="24"/>
          <w:szCs w:val="24"/>
        </w:rPr>
        <w:t xml:space="preserve"> and appreciate</w:t>
      </w:r>
      <w:r w:rsidR="0003135A">
        <w:rPr>
          <w:rFonts w:ascii="Arial" w:hAnsi="Arial" w:cs="Arial"/>
          <w:sz w:val="24"/>
          <w:szCs w:val="24"/>
        </w:rPr>
        <w:t>d</w:t>
      </w:r>
      <w:r w:rsidR="002D7796">
        <w:rPr>
          <w:rFonts w:ascii="Arial" w:hAnsi="Arial" w:cs="Arial"/>
          <w:sz w:val="24"/>
          <w:szCs w:val="24"/>
        </w:rPr>
        <w:t xml:space="preserve"> natural landscapes. </w:t>
      </w:r>
      <w:r w:rsidR="00210BAC">
        <w:rPr>
          <w:rFonts w:ascii="Arial" w:hAnsi="Arial" w:cs="Arial"/>
          <w:sz w:val="24"/>
          <w:szCs w:val="24"/>
        </w:rPr>
        <w:t>Many mountain bike riders come from other sports and pastimes. Skiing and climbing, hunting, birdwatching</w:t>
      </w:r>
      <w:r w:rsidR="00555AEA">
        <w:rPr>
          <w:rFonts w:ascii="Arial" w:hAnsi="Arial" w:cs="Arial"/>
          <w:sz w:val="24"/>
          <w:szCs w:val="24"/>
        </w:rPr>
        <w:t>, geology</w:t>
      </w:r>
      <w:r w:rsidR="00210BAC">
        <w:rPr>
          <w:rFonts w:ascii="Arial" w:hAnsi="Arial" w:cs="Arial"/>
          <w:sz w:val="24"/>
          <w:szCs w:val="24"/>
        </w:rPr>
        <w:t xml:space="preserve"> and wildlife conservation have all been steppingstone</w:t>
      </w:r>
      <w:r w:rsidR="00555AEA">
        <w:rPr>
          <w:rFonts w:ascii="Arial" w:hAnsi="Arial" w:cs="Arial"/>
          <w:sz w:val="24"/>
          <w:szCs w:val="24"/>
        </w:rPr>
        <w:t>s</w:t>
      </w:r>
      <w:r w:rsidR="00210BAC">
        <w:rPr>
          <w:rFonts w:ascii="Arial" w:hAnsi="Arial" w:cs="Arial"/>
          <w:sz w:val="24"/>
          <w:szCs w:val="24"/>
        </w:rPr>
        <w:t xml:space="preserve"> for those who ride mountain bikes. </w:t>
      </w:r>
      <w:r w:rsidR="002D7796">
        <w:rPr>
          <w:rFonts w:ascii="Arial" w:hAnsi="Arial" w:cs="Arial"/>
          <w:sz w:val="24"/>
          <w:szCs w:val="24"/>
        </w:rPr>
        <w:t xml:space="preserve">Mountain biking aesthetics have always </w:t>
      </w:r>
      <w:r w:rsidR="00210BAC">
        <w:rPr>
          <w:rFonts w:ascii="Arial" w:hAnsi="Arial" w:cs="Arial"/>
          <w:sz w:val="24"/>
          <w:szCs w:val="24"/>
        </w:rPr>
        <w:t xml:space="preserve">featured </w:t>
      </w:r>
      <w:r w:rsidR="002D7796">
        <w:rPr>
          <w:rFonts w:ascii="Arial" w:hAnsi="Arial" w:cs="Arial"/>
          <w:sz w:val="24"/>
          <w:szCs w:val="24"/>
        </w:rPr>
        <w:t xml:space="preserve">narrow trails across wild hillsides, through deep dark recesses, and high alpine tundra. Mountain bikers, at one point in history, championed new Wilderness Areas. </w:t>
      </w:r>
      <w:r w:rsidR="0003135A">
        <w:rPr>
          <w:rFonts w:ascii="Arial" w:hAnsi="Arial" w:cs="Arial"/>
          <w:sz w:val="24"/>
          <w:szCs w:val="24"/>
        </w:rPr>
        <w:t>Before</w:t>
      </w:r>
      <w:r w:rsidR="002D7796">
        <w:rPr>
          <w:rFonts w:ascii="Arial" w:hAnsi="Arial" w:cs="Arial"/>
          <w:sz w:val="24"/>
          <w:szCs w:val="24"/>
        </w:rPr>
        <w:t xml:space="preserve"> </w:t>
      </w:r>
      <w:r w:rsidR="009230C8">
        <w:rPr>
          <w:rFonts w:ascii="Arial" w:hAnsi="Arial" w:cs="Arial"/>
          <w:sz w:val="24"/>
          <w:szCs w:val="24"/>
        </w:rPr>
        <w:t xml:space="preserve">the </w:t>
      </w:r>
      <w:r w:rsidR="002D7796">
        <w:rPr>
          <w:rFonts w:ascii="Arial" w:hAnsi="Arial" w:cs="Arial"/>
          <w:sz w:val="24"/>
          <w:szCs w:val="24"/>
        </w:rPr>
        <w:t xml:space="preserve">1984 </w:t>
      </w:r>
      <w:r w:rsidR="009230C8">
        <w:rPr>
          <w:rFonts w:ascii="Arial" w:hAnsi="Arial" w:cs="Arial"/>
          <w:sz w:val="24"/>
          <w:szCs w:val="24"/>
        </w:rPr>
        <w:t xml:space="preserve">prohibition </w:t>
      </w:r>
      <w:r w:rsidR="002D7796">
        <w:rPr>
          <w:rFonts w:ascii="Arial" w:hAnsi="Arial" w:cs="Arial"/>
          <w:sz w:val="24"/>
          <w:szCs w:val="24"/>
        </w:rPr>
        <w:t>we were friends of the Wilderness movement. Adversaries wish to paint mountain biking in a</w:t>
      </w:r>
      <w:r w:rsidR="00592D65">
        <w:rPr>
          <w:rFonts w:ascii="Arial" w:hAnsi="Arial" w:cs="Arial"/>
          <w:sz w:val="24"/>
          <w:szCs w:val="24"/>
        </w:rPr>
        <w:t xml:space="preserve"> negative light and have managed to do so in Region 1</w:t>
      </w:r>
      <w:r w:rsidR="00555AEA">
        <w:rPr>
          <w:rFonts w:ascii="Arial" w:hAnsi="Arial" w:cs="Arial"/>
          <w:sz w:val="24"/>
          <w:szCs w:val="24"/>
        </w:rPr>
        <w:t xml:space="preserve"> through misinformation</w:t>
      </w:r>
      <w:r w:rsidR="00592D65">
        <w:rPr>
          <w:rFonts w:ascii="Arial" w:hAnsi="Arial" w:cs="Arial"/>
          <w:sz w:val="24"/>
          <w:szCs w:val="24"/>
        </w:rPr>
        <w:t xml:space="preserve">. Mountain biking is a wholesome activity, one that promotes fitness, self-awareness, appreciation of nature, better overall health. </w:t>
      </w:r>
      <w:r w:rsidR="00711161">
        <w:rPr>
          <w:rFonts w:ascii="Arial" w:hAnsi="Arial" w:cs="Arial"/>
          <w:sz w:val="24"/>
          <w:szCs w:val="24"/>
        </w:rPr>
        <w:t xml:space="preserve">Mountain biking is now mainstream, attracting all ages of </w:t>
      </w:r>
      <w:r w:rsidR="00592D65">
        <w:rPr>
          <w:rFonts w:ascii="Arial" w:hAnsi="Arial" w:cs="Arial"/>
          <w:sz w:val="24"/>
          <w:szCs w:val="24"/>
        </w:rPr>
        <w:t>participants</w:t>
      </w:r>
      <w:r w:rsidR="001F513E">
        <w:rPr>
          <w:rFonts w:ascii="Arial" w:hAnsi="Arial" w:cs="Arial"/>
          <w:sz w:val="24"/>
          <w:szCs w:val="24"/>
        </w:rPr>
        <w:t>.</w:t>
      </w:r>
      <w:r w:rsidR="00592D65">
        <w:rPr>
          <w:rFonts w:ascii="Arial" w:hAnsi="Arial" w:cs="Arial"/>
          <w:sz w:val="24"/>
          <w:szCs w:val="24"/>
        </w:rPr>
        <w:t xml:space="preserve"> </w:t>
      </w:r>
      <w:r w:rsidR="001F513E">
        <w:rPr>
          <w:rFonts w:ascii="Arial" w:hAnsi="Arial" w:cs="Arial"/>
          <w:sz w:val="24"/>
          <w:szCs w:val="24"/>
        </w:rPr>
        <w:t>W</w:t>
      </w:r>
      <w:r w:rsidR="00592D65">
        <w:rPr>
          <w:rFonts w:ascii="Arial" w:hAnsi="Arial" w:cs="Arial"/>
          <w:sz w:val="24"/>
          <w:szCs w:val="24"/>
        </w:rPr>
        <w:t>e’re not all wired to hike</w:t>
      </w:r>
      <w:r w:rsidR="001F513E">
        <w:rPr>
          <w:rFonts w:ascii="Arial" w:hAnsi="Arial" w:cs="Arial"/>
          <w:sz w:val="24"/>
          <w:szCs w:val="24"/>
        </w:rPr>
        <w:t>,</w:t>
      </w:r>
      <w:r w:rsidR="00592D65">
        <w:rPr>
          <w:rFonts w:ascii="Arial" w:hAnsi="Arial" w:cs="Arial"/>
          <w:sz w:val="24"/>
          <w:szCs w:val="24"/>
        </w:rPr>
        <w:t xml:space="preserve"> </w:t>
      </w:r>
      <w:r w:rsidR="001F513E">
        <w:rPr>
          <w:rFonts w:ascii="Arial" w:hAnsi="Arial" w:cs="Arial"/>
          <w:sz w:val="24"/>
          <w:szCs w:val="24"/>
        </w:rPr>
        <w:t>f</w:t>
      </w:r>
      <w:r w:rsidR="00F206A6">
        <w:rPr>
          <w:rFonts w:ascii="Arial" w:hAnsi="Arial" w:cs="Arial"/>
          <w:sz w:val="24"/>
          <w:szCs w:val="24"/>
        </w:rPr>
        <w:t xml:space="preserve">or many of us mountain biking feels best. </w:t>
      </w:r>
      <w:r w:rsidR="00592D65">
        <w:rPr>
          <w:rFonts w:ascii="Arial" w:hAnsi="Arial" w:cs="Arial"/>
          <w:sz w:val="24"/>
          <w:szCs w:val="24"/>
        </w:rPr>
        <w:t>Thankfully it’s a quiet activity that in m</w:t>
      </w:r>
      <w:r w:rsidR="00F206A6">
        <w:rPr>
          <w:rFonts w:ascii="Arial" w:hAnsi="Arial" w:cs="Arial"/>
          <w:sz w:val="24"/>
          <w:szCs w:val="24"/>
        </w:rPr>
        <w:t>ost</w:t>
      </w:r>
      <w:r w:rsidR="00592D65">
        <w:rPr>
          <w:rFonts w:ascii="Arial" w:hAnsi="Arial" w:cs="Arial"/>
          <w:sz w:val="24"/>
          <w:szCs w:val="24"/>
        </w:rPr>
        <w:t xml:space="preserve"> cases, mile for mile, has less impact than hiking. </w:t>
      </w:r>
      <w:r w:rsidR="00711161">
        <w:rPr>
          <w:rFonts w:ascii="Arial" w:hAnsi="Arial" w:cs="Arial"/>
          <w:sz w:val="24"/>
          <w:szCs w:val="24"/>
        </w:rPr>
        <w:t>After 45 years i</w:t>
      </w:r>
      <w:r w:rsidR="00592D65">
        <w:rPr>
          <w:rFonts w:ascii="Arial" w:hAnsi="Arial" w:cs="Arial"/>
          <w:sz w:val="24"/>
          <w:szCs w:val="24"/>
        </w:rPr>
        <w:t xml:space="preserve">t’s well past time for Forest Service land managers to understand </w:t>
      </w:r>
      <w:r w:rsidR="009230C8">
        <w:rPr>
          <w:rFonts w:ascii="Arial" w:hAnsi="Arial" w:cs="Arial"/>
          <w:sz w:val="24"/>
          <w:szCs w:val="24"/>
        </w:rPr>
        <w:t xml:space="preserve">and embrace </w:t>
      </w:r>
      <w:r w:rsidR="00592D65">
        <w:rPr>
          <w:rFonts w:ascii="Arial" w:hAnsi="Arial" w:cs="Arial"/>
          <w:sz w:val="24"/>
          <w:szCs w:val="24"/>
        </w:rPr>
        <w:t>mountain biking</w:t>
      </w:r>
      <w:r w:rsidR="009230C8">
        <w:rPr>
          <w:rFonts w:ascii="Arial" w:hAnsi="Arial" w:cs="Arial"/>
          <w:sz w:val="24"/>
          <w:szCs w:val="24"/>
        </w:rPr>
        <w:t>.</w:t>
      </w:r>
    </w:p>
    <w:p w14:paraId="70731838" w14:textId="0A751A87" w:rsidR="00897EE8" w:rsidRDefault="00897EE8">
      <w:pPr>
        <w:rPr>
          <w:rFonts w:ascii="Arial" w:hAnsi="Arial" w:cs="Arial"/>
          <w:sz w:val="24"/>
          <w:szCs w:val="24"/>
        </w:rPr>
      </w:pPr>
    </w:p>
    <w:p w14:paraId="49875C06" w14:textId="3CFD678B" w:rsidR="00897EE8" w:rsidRDefault="00897EE8">
      <w:pPr>
        <w:rPr>
          <w:rFonts w:ascii="Arial" w:hAnsi="Arial" w:cs="Arial"/>
          <w:color w:val="201F1E"/>
          <w:sz w:val="24"/>
          <w:szCs w:val="24"/>
          <w:shd w:val="clear" w:color="auto" w:fill="FFFFFF"/>
        </w:rPr>
      </w:pPr>
      <w:r>
        <w:rPr>
          <w:rFonts w:ascii="Arial" w:hAnsi="Arial" w:cs="Arial"/>
          <w:sz w:val="24"/>
          <w:szCs w:val="24"/>
        </w:rPr>
        <w:t>Five.</w:t>
      </w:r>
      <w:r w:rsidR="003C4178">
        <w:rPr>
          <w:rFonts w:ascii="Arial" w:hAnsi="Arial" w:cs="Arial"/>
          <w:sz w:val="24"/>
          <w:szCs w:val="24"/>
        </w:rPr>
        <w:t xml:space="preserve"> Key trails we a</w:t>
      </w:r>
      <w:r w:rsidR="00744870">
        <w:rPr>
          <w:rFonts w:ascii="Arial" w:hAnsi="Arial" w:cs="Arial"/>
          <w:sz w:val="24"/>
          <w:szCs w:val="24"/>
        </w:rPr>
        <w:t>re</w:t>
      </w:r>
      <w:r w:rsidR="003C4178">
        <w:rPr>
          <w:rFonts w:ascii="Arial" w:hAnsi="Arial" w:cs="Arial"/>
          <w:sz w:val="24"/>
          <w:szCs w:val="24"/>
        </w:rPr>
        <w:t xml:space="preserve"> passionate about</w:t>
      </w:r>
      <w:r w:rsidR="003C4178" w:rsidRPr="00A642CC">
        <w:rPr>
          <w:rFonts w:ascii="Arial" w:hAnsi="Arial" w:cs="Arial"/>
          <w:sz w:val="24"/>
          <w:szCs w:val="24"/>
        </w:rPr>
        <w:t>.</w:t>
      </w:r>
      <w:r w:rsidR="00A642CC" w:rsidRPr="00A642CC">
        <w:rPr>
          <w:rFonts w:ascii="Arial" w:hAnsi="Arial" w:cs="Arial"/>
          <w:sz w:val="24"/>
          <w:szCs w:val="24"/>
        </w:rPr>
        <w:t xml:space="preserve"> </w:t>
      </w:r>
      <w:r w:rsidR="00A642CC" w:rsidRPr="00A642CC">
        <w:rPr>
          <w:rFonts w:ascii="Arial" w:hAnsi="Arial" w:cs="Arial"/>
          <w:color w:val="201F1E"/>
          <w:sz w:val="24"/>
          <w:szCs w:val="24"/>
          <w:shd w:val="clear" w:color="auto" w:fill="FFFFFF"/>
        </w:rPr>
        <w:t xml:space="preserve">Many mountain bikers frequent the trails in </w:t>
      </w:r>
      <w:r w:rsidR="00671EA6" w:rsidRPr="00A642CC">
        <w:rPr>
          <w:rFonts w:ascii="Arial" w:hAnsi="Arial" w:cs="Arial"/>
          <w:color w:val="201F1E"/>
          <w:sz w:val="24"/>
          <w:szCs w:val="24"/>
          <w:shd w:val="clear" w:color="auto" w:fill="FFFFFF"/>
        </w:rPr>
        <w:t>Flathead</w:t>
      </w:r>
      <w:r w:rsidR="00671EA6">
        <w:rPr>
          <w:rFonts w:ascii="Arial" w:hAnsi="Arial" w:cs="Arial"/>
          <w:color w:val="201F1E"/>
          <w:sz w:val="24"/>
          <w:szCs w:val="24"/>
          <w:shd w:val="clear" w:color="auto" w:fill="FFFFFF"/>
        </w:rPr>
        <w:t xml:space="preserve"> National Forest’s Recommended</w:t>
      </w:r>
      <w:r w:rsidR="00A642CC" w:rsidRPr="00A642CC">
        <w:rPr>
          <w:rFonts w:ascii="Arial" w:hAnsi="Arial" w:cs="Arial"/>
          <w:color w:val="201F1E"/>
          <w:sz w:val="24"/>
          <w:szCs w:val="24"/>
          <w:shd w:val="clear" w:color="auto" w:fill="FFFFFF"/>
        </w:rPr>
        <w:t xml:space="preserve"> </w:t>
      </w:r>
      <w:r w:rsidR="00671EA6">
        <w:rPr>
          <w:rFonts w:ascii="Arial" w:hAnsi="Arial" w:cs="Arial"/>
          <w:color w:val="201F1E"/>
          <w:sz w:val="24"/>
          <w:szCs w:val="24"/>
          <w:shd w:val="clear" w:color="auto" w:fill="FFFFFF"/>
        </w:rPr>
        <w:t>W</w:t>
      </w:r>
      <w:r w:rsidR="00A642CC" w:rsidRPr="00A642CC">
        <w:rPr>
          <w:rFonts w:ascii="Arial" w:hAnsi="Arial" w:cs="Arial"/>
          <w:color w:val="201F1E"/>
          <w:sz w:val="24"/>
          <w:szCs w:val="24"/>
          <w:shd w:val="clear" w:color="auto" w:fill="FFFFFF"/>
        </w:rPr>
        <w:t xml:space="preserve">ilderness </w:t>
      </w:r>
      <w:r w:rsidR="00671EA6">
        <w:rPr>
          <w:rFonts w:ascii="Arial" w:hAnsi="Arial" w:cs="Arial"/>
          <w:color w:val="201F1E"/>
          <w:sz w:val="24"/>
          <w:szCs w:val="24"/>
          <w:shd w:val="clear" w:color="auto" w:fill="FFFFFF"/>
        </w:rPr>
        <w:t>A</w:t>
      </w:r>
      <w:r w:rsidR="00A642CC" w:rsidRPr="00A642CC">
        <w:rPr>
          <w:rFonts w:ascii="Arial" w:hAnsi="Arial" w:cs="Arial"/>
          <w:color w:val="201F1E"/>
          <w:sz w:val="24"/>
          <w:szCs w:val="24"/>
          <w:shd w:val="clear" w:color="auto" w:fill="FFFFFF"/>
        </w:rPr>
        <w:t xml:space="preserve">reas.  The </w:t>
      </w:r>
      <w:proofErr w:type="spellStart"/>
      <w:r w:rsidR="00A642CC" w:rsidRPr="00A642CC">
        <w:rPr>
          <w:rFonts w:ascii="Arial" w:hAnsi="Arial" w:cs="Arial"/>
          <w:color w:val="201F1E"/>
          <w:sz w:val="24"/>
          <w:szCs w:val="24"/>
          <w:shd w:val="clear" w:color="auto" w:fill="FFFFFF"/>
        </w:rPr>
        <w:t>Tuchuck</w:t>
      </w:r>
      <w:proofErr w:type="spellEnd"/>
      <w:r w:rsidR="00A642CC" w:rsidRPr="00A642CC">
        <w:rPr>
          <w:rFonts w:ascii="Arial" w:hAnsi="Arial" w:cs="Arial"/>
          <w:color w:val="201F1E"/>
          <w:sz w:val="24"/>
          <w:szCs w:val="24"/>
          <w:shd w:val="clear" w:color="auto" w:fill="FFFFFF"/>
        </w:rPr>
        <w:t>-Whale area alone has 5 major loops.  </w:t>
      </w:r>
      <w:proofErr w:type="spellStart"/>
      <w:r w:rsidR="00A642CC" w:rsidRPr="00A642CC">
        <w:rPr>
          <w:rFonts w:ascii="Arial" w:hAnsi="Arial" w:cs="Arial"/>
          <w:color w:val="201F1E"/>
          <w:sz w:val="24"/>
          <w:szCs w:val="24"/>
          <w:shd w:val="clear" w:color="auto" w:fill="FFFFFF"/>
        </w:rPr>
        <w:t>Thoma</w:t>
      </w:r>
      <w:proofErr w:type="spellEnd"/>
      <w:r w:rsidR="00A642CC" w:rsidRPr="00A642CC">
        <w:rPr>
          <w:rFonts w:ascii="Arial" w:hAnsi="Arial" w:cs="Arial"/>
          <w:color w:val="201F1E"/>
          <w:sz w:val="24"/>
          <w:szCs w:val="24"/>
          <w:shd w:val="clear" w:color="auto" w:fill="FFFFFF"/>
        </w:rPr>
        <w:t xml:space="preserve"> Lookout, </w:t>
      </w:r>
      <w:proofErr w:type="spellStart"/>
      <w:r w:rsidR="00A642CC" w:rsidRPr="00A642CC">
        <w:rPr>
          <w:rFonts w:ascii="Arial" w:hAnsi="Arial" w:cs="Arial"/>
          <w:color w:val="201F1E"/>
          <w:sz w:val="24"/>
          <w:szCs w:val="24"/>
          <w:shd w:val="clear" w:color="auto" w:fill="FFFFFF"/>
        </w:rPr>
        <w:t>Thoma-Tuchuck</w:t>
      </w:r>
      <w:proofErr w:type="spellEnd"/>
      <w:r w:rsidR="00A642CC" w:rsidRPr="00A642CC">
        <w:rPr>
          <w:rFonts w:ascii="Arial" w:hAnsi="Arial" w:cs="Arial"/>
          <w:color w:val="201F1E"/>
          <w:sz w:val="24"/>
          <w:szCs w:val="24"/>
          <w:shd w:val="clear" w:color="auto" w:fill="FFFFFF"/>
        </w:rPr>
        <w:t xml:space="preserve"> Peak, and Review Mountain are among the favorites in the most northern section.  Mount Hefty is a popular out and back, </w:t>
      </w:r>
      <w:r w:rsidR="00744870">
        <w:rPr>
          <w:rFonts w:ascii="Arial" w:hAnsi="Arial" w:cs="Arial"/>
          <w:color w:val="201F1E"/>
          <w:sz w:val="24"/>
          <w:szCs w:val="24"/>
          <w:shd w:val="clear" w:color="auto" w:fill="FFFFFF"/>
        </w:rPr>
        <w:t>and ditto for Mt. Thompson-Seton</w:t>
      </w:r>
      <w:r w:rsidR="00A642CC" w:rsidRPr="00A642CC">
        <w:rPr>
          <w:rFonts w:ascii="Arial" w:hAnsi="Arial" w:cs="Arial"/>
          <w:color w:val="201F1E"/>
          <w:sz w:val="24"/>
          <w:szCs w:val="24"/>
          <w:shd w:val="clear" w:color="auto" w:fill="FFFFFF"/>
        </w:rPr>
        <w:t xml:space="preserve">. Chain Lakes and </w:t>
      </w:r>
      <w:proofErr w:type="spellStart"/>
      <w:r w:rsidR="00A642CC" w:rsidRPr="00A642CC">
        <w:rPr>
          <w:rFonts w:ascii="Arial" w:hAnsi="Arial" w:cs="Arial"/>
          <w:color w:val="201F1E"/>
          <w:sz w:val="24"/>
          <w:szCs w:val="24"/>
          <w:shd w:val="clear" w:color="auto" w:fill="FFFFFF"/>
        </w:rPr>
        <w:t>Nasukoin</w:t>
      </w:r>
      <w:proofErr w:type="spellEnd"/>
      <w:r w:rsidR="00A642CC" w:rsidRPr="00A642CC">
        <w:rPr>
          <w:rFonts w:ascii="Arial" w:hAnsi="Arial" w:cs="Arial"/>
          <w:color w:val="201F1E"/>
          <w:sz w:val="24"/>
          <w:szCs w:val="24"/>
          <w:shd w:val="clear" w:color="auto" w:fill="FFFFFF"/>
        </w:rPr>
        <w:t xml:space="preserve"> Mountain trails have recently had work done to them and are now ridden more and more every year in the southern proposed wilderness area</w:t>
      </w:r>
      <w:r w:rsidR="0050117B">
        <w:rPr>
          <w:rFonts w:ascii="Arial" w:hAnsi="Arial" w:cs="Arial"/>
          <w:color w:val="201F1E"/>
          <w:sz w:val="24"/>
          <w:szCs w:val="24"/>
          <w:shd w:val="clear" w:color="auto" w:fill="FFFFFF"/>
        </w:rPr>
        <w:t xml:space="preserve">. </w:t>
      </w:r>
      <w:r w:rsidR="00A642CC" w:rsidRPr="00A642CC">
        <w:rPr>
          <w:rFonts w:ascii="Arial" w:hAnsi="Arial" w:cs="Arial"/>
          <w:color w:val="201F1E"/>
          <w:sz w:val="24"/>
          <w:szCs w:val="24"/>
          <w:shd w:val="clear" w:color="auto" w:fill="FFFFFF"/>
        </w:rPr>
        <w:t>There are many bi</w:t>
      </w:r>
      <w:r w:rsidR="0050117B">
        <w:rPr>
          <w:rFonts w:ascii="Arial" w:hAnsi="Arial" w:cs="Arial"/>
          <w:color w:val="201F1E"/>
          <w:sz w:val="24"/>
          <w:szCs w:val="24"/>
          <w:shd w:val="clear" w:color="auto" w:fill="FFFFFF"/>
        </w:rPr>
        <w:t>cyclists</w:t>
      </w:r>
      <w:r w:rsidR="00A642CC" w:rsidRPr="00A642CC">
        <w:rPr>
          <w:rFonts w:ascii="Arial" w:hAnsi="Arial" w:cs="Arial"/>
          <w:color w:val="201F1E"/>
          <w:sz w:val="24"/>
          <w:szCs w:val="24"/>
          <w:shd w:val="clear" w:color="auto" w:fill="FFFFFF"/>
        </w:rPr>
        <w:t xml:space="preserve"> that camp at Chain Lakes. These areas are remote, but many locals ride these trails and loops all summer long.</w:t>
      </w:r>
      <w:r w:rsidR="00744870">
        <w:rPr>
          <w:rFonts w:ascii="Arial" w:hAnsi="Arial" w:cs="Arial"/>
          <w:color w:val="201F1E"/>
          <w:sz w:val="24"/>
          <w:szCs w:val="24"/>
          <w:shd w:val="clear" w:color="auto" w:fill="FFFFFF"/>
        </w:rPr>
        <w:t xml:space="preserve"> </w:t>
      </w:r>
      <w:r w:rsidR="0050117B">
        <w:rPr>
          <w:rFonts w:ascii="Arial" w:hAnsi="Arial" w:cs="Arial"/>
          <w:color w:val="201F1E"/>
          <w:sz w:val="24"/>
          <w:szCs w:val="24"/>
          <w:shd w:val="clear" w:color="auto" w:fill="FFFFFF"/>
        </w:rPr>
        <w:t>All</w:t>
      </w:r>
      <w:r w:rsidR="00744870">
        <w:rPr>
          <w:rFonts w:ascii="Arial" w:hAnsi="Arial" w:cs="Arial"/>
          <w:color w:val="201F1E"/>
          <w:sz w:val="24"/>
          <w:szCs w:val="24"/>
          <w:shd w:val="clear" w:color="auto" w:fill="FFFFFF"/>
        </w:rPr>
        <w:t xml:space="preserve"> these trails are candidates for non-wilderness corridor evaluation</w:t>
      </w:r>
      <w:r w:rsidR="004028F3">
        <w:rPr>
          <w:rFonts w:ascii="Arial" w:hAnsi="Arial" w:cs="Arial"/>
          <w:color w:val="201F1E"/>
          <w:sz w:val="24"/>
          <w:szCs w:val="24"/>
          <w:shd w:val="clear" w:color="auto" w:fill="FFFFFF"/>
        </w:rPr>
        <w:t xml:space="preserve"> that would reduce the mileage needed to make the Proposed Action equitable.</w:t>
      </w:r>
    </w:p>
    <w:p w14:paraId="4D41F066" w14:textId="75B05CC8" w:rsidR="00744870" w:rsidRDefault="00744870">
      <w:pPr>
        <w:rPr>
          <w:rFonts w:ascii="Arial" w:hAnsi="Arial" w:cs="Arial"/>
          <w:color w:val="201F1E"/>
          <w:sz w:val="24"/>
          <w:szCs w:val="24"/>
          <w:shd w:val="clear" w:color="auto" w:fill="FFFFFF"/>
        </w:rPr>
      </w:pPr>
    </w:p>
    <w:p w14:paraId="09E45BCC" w14:textId="4A088E49" w:rsidR="00744870" w:rsidRPr="00A642CC" w:rsidRDefault="00744870">
      <w:pPr>
        <w:rPr>
          <w:rFonts w:ascii="Arial" w:hAnsi="Arial" w:cs="Arial"/>
          <w:sz w:val="24"/>
          <w:szCs w:val="24"/>
        </w:rPr>
      </w:pPr>
      <w:r>
        <w:rPr>
          <w:rFonts w:ascii="Arial" w:hAnsi="Arial" w:cs="Arial"/>
          <w:color w:val="201F1E"/>
          <w:sz w:val="24"/>
          <w:szCs w:val="24"/>
          <w:shd w:val="clear" w:color="auto" w:fill="FFFFFF"/>
        </w:rPr>
        <w:t>In the Jewel Basin Recommended Wilderness we have but one concern</w:t>
      </w:r>
      <w:r w:rsidR="004C7876">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Broken Leg Trail #544 is</w:t>
      </w:r>
      <w:r w:rsidR="00513DEE">
        <w:rPr>
          <w:rFonts w:ascii="Arial" w:hAnsi="Arial" w:cs="Arial"/>
          <w:color w:val="201F1E"/>
          <w:sz w:val="24"/>
          <w:szCs w:val="24"/>
          <w:shd w:val="clear" w:color="auto" w:fill="FFFFFF"/>
        </w:rPr>
        <w:t xml:space="preserve"> very dear to the mountain biking community. FAMB cleared Broken Leg in 2021 and </w:t>
      </w:r>
      <w:r w:rsidR="00092E84">
        <w:rPr>
          <w:rFonts w:ascii="Arial" w:hAnsi="Arial" w:cs="Arial"/>
          <w:color w:val="201F1E"/>
          <w:sz w:val="24"/>
          <w:szCs w:val="24"/>
          <w:shd w:val="clear" w:color="auto" w:fill="FFFFFF"/>
        </w:rPr>
        <w:t>the trail is</w:t>
      </w:r>
      <w:r w:rsidR="00513DEE">
        <w:rPr>
          <w:rFonts w:ascii="Arial" w:hAnsi="Arial" w:cs="Arial"/>
          <w:color w:val="201F1E"/>
          <w:sz w:val="24"/>
          <w:szCs w:val="24"/>
          <w:shd w:val="clear" w:color="auto" w:fill="FFFFFF"/>
        </w:rPr>
        <w:t xml:space="preserve"> popular once again. Combined with the yet to be restored #354 </w:t>
      </w:r>
      <w:r w:rsidR="00071C66">
        <w:rPr>
          <w:rFonts w:ascii="Arial" w:hAnsi="Arial" w:cs="Arial"/>
          <w:color w:val="201F1E"/>
          <w:sz w:val="24"/>
          <w:szCs w:val="24"/>
          <w:shd w:val="clear" w:color="auto" w:fill="FFFFFF"/>
        </w:rPr>
        <w:t>Peterson Sidehill,</w:t>
      </w:r>
      <w:r w:rsidR="00513DEE">
        <w:rPr>
          <w:rFonts w:ascii="Arial" w:hAnsi="Arial" w:cs="Arial"/>
          <w:color w:val="201F1E"/>
          <w:sz w:val="24"/>
          <w:szCs w:val="24"/>
          <w:shd w:val="clear" w:color="auto" w:fill="FFFFFF"/>
        </w:rPr>
        <w:t xml:space="preserve"> Broken Leg would become a treasured loop trail that could be approached from the north or south and ridden in either direction, providing a myriad of experiences.</w:t>
      </w:r>
      <w:r w:rsidR="004C7876">
        <w:rPr>
          <w:rFonts w:ascii="Arial" w:hAnsi="Arial" w:cs="Arial"/>
          <w:color w:val="201F1E"/>
          <w:sz w:val="24"/>
          <w:szCs w:val="24"/>
          <w:shd w:val="clear" w:color="auto" w:fill="FFFFFF"/>
        </w:rPr>
        <w:t xml:space="preserve"> Closure of Broken Leg is absurd.</w:t>
      </w:r>
    </w:p>
    <w:p w14:paraId="5E7FE6B9" w14:textId="6BC32816" w:rsidR="003C4178" w:rsidRDefault="003C4178">
      <w:pPr>
        <w:rPr>
          <w:rFonts w:ascii="Arial" w:hAnsi="Arial" w:cs="Arial"/>
          <w:sz w:val="24"/>
          <w:szCs w:val="24"/>
        </w:rPr>
      </w:pPr>
    </w:p>
    <w:p w14:paraId="38E5CEE0" w14:textId="1E6E7BD2" w:rsidR="003C4178" w:rsidRDefault="003C4178">
      <w:pPr>
        <w:rPr>
          <w:rFonts w:ascii="Arial" w:hAnsi="Arial" w:cs="Arial"/>
          <w:sz w:val="24"/>
          <w:szCs w:val="24"/>
        </w:rPr>
      </w:pPr>
      <w:r>
        <w:rPr>
          <w:rFonts w:ascii="Arial" w:hAnsi="Arial" w:cs="Arial"/>
          <w:sz w:val="24"/>
          <w:szCs w:val="24"/>
        </w:rPr>
        <w:t xml:space="preserve">Six. Trails that could make </w:t>
      </w:r>
      <w:r w:rsidR="00375187">
        <w:rPr>
          <w:rFonts w:ascii="Arial" w:hAnsi="Arial" w:cs="Arial"/>
          <w:sz w:val="24"/>
          <w:szCs w:val="24"/>
        </w:rPr>
        <w:t>up</w:t>
      </w:r>
      <w:r>
        <w:rPr>
          <w:rFonts w:ascii="Arial" w:hAnsi="Arial" w:cs="Arial"/>
          <w:sz w:val="24"/>
          <w:szCs w:val="24"/>
        </w:rPr>
        <w:t xml:space="preserve"> some of the lost 96 miles.</w:t>
      </w:r>
      <w:r w:rsidR="00375187">
        <w:rPr>
          <w:rFonts w:ascii="Arial" w:hAnsi="Arial" w:cs="Arial"/>
          <w:sz w:val="24"/>
          <w:szCs w:val="24"/>
        </w:rPr>
        <w:t xml:space="preserve"> Taylor </w:t>
      </w:r>
      <w:proofErr w:type="spellStart"/>
      <w:r w:rsidR="00375187">
        <w:rPr>
          <w:rFonts w:ascii="Arial" w:hAnsi="Arial" w:cs="Arial"/>
          <w:sz w:val="24"/>
          <w:szCs w:val="24"/>
        </w:rPr>
        <w:t>Hellroaring</w:t>
      </w:r>
      <w:proofErr w:type="spellEnd"/>
      <w:r w:rsidR="00375187">
        <w:rPr>
          <w:rFonts w:ascii="Arial" w:hAnsi="Arial" w:cs="Arial"/>
          <w:sz w:val="24"/>
          <w:szCs w:val="24"/>
        </w:rPr>
        <w:t xml:space="preserve"> Project trails</w:t>
      </w:r>
      <w:r w:rsidR="0055336F">
        <w:rPr>
          <w:rFonts w:ascii="Arial" w:hAnsi="Arial" w:cs="Arial"/>
          <w:sz w:val="24"/>
          <w:szCs w:val="24"/>
        </w:rPr>
        <w:t>,</w:t>
      </w:r>
      <w:r w:rsidR="00375187">
        <w:rPr>
          <w:rFonts w:ascii="Arial" w:hAnsi="Arial" w:cs="Arial"/>
          <w:sz w:val="24"/>
          <w:szCs w:val="24"/>
        </w:rPr>
        <w:t xml:space="preserve"> 28 miles. Crystal Cedar Project trails</w:t>
      </w:r>
      <w:r w:rsidR="0055336F">
        <w:rPr>
          <w:rFonts w:ascii="Arial" w:hAnsi="Arial" w:cs="Arial"/>
          <w:sz w:val="24"/>
          <w:szCs w:val="24"/>
        </w:rPr>
        <w:t>,</w:t>
      </w:r>
      <w:r w:rsidR="00375187">
        <w:rPr>
          <w:rFonts w:ascii="Arial" w:hAnsi="Arial" w:cs="Arial"/>
          <w:sz w:val="24"/>
          <w:szCs w:val="24"/>
        </w:rPr>
        <w:t xml:space="preserve"> </w:t>
      </w:r>
      <w:r w:rsidR="00793F69">
        <w:rPr>
          <w:rFonts w:ascii="Arial" w:hAnsi="Arial" w:cs="Arial"/>
          <w:sz w:val="24"/>
          <w:szCs w:val="24"/>
        </w:rPr>
        <w:t>a</w:t>
      </w:r>
      <w:r w:rsidR="00375187">
        <w:rPr>
          <w:rFonts w:ascii="Arial" w:hAnsi="Arial" w:cs="Arial"/>
          <w:sz w:val="24"/>
          <w:szCs w:val="24"/>
        </w:rPr>
        <w:t>bout 13 miles non-motorized.</w:t>
      </w:r>
      <w:r w:rsidR="00197BBB">
        <w:rPr>
          <w:rFonts w:ascii="Arial" w:hAnsi="Arial" w:cs="Arial"/>
          <w:sz w:val="24"/>
          <w:szCs w:val="24"/>
        </w:rPr>
        <w:t xml:space="preserve"> Trail #354</w:t>
      </w:r>
      <w:r w:rsidR="0055336F">
        <w:rPr>
          <w:rFonts w:ascii="Arial" w:hAnsi="Arial" w:cs="Arial"/>
          <w:sz w:val="24"/>
          <w:szCs w:val="24"/>
        </w:rPr>
        <w:t>,</w:t>
      </w:r>
      <w:r w:rsidR="00197BBB">
        <w:rPr>
          <w:rFonts w:ascii="Arial" w:hAnsi="Arial" w:cs="Arial"/>
          <w:sz w:val="24"/>
          <w:szCs w:val="24"/>
        </w:rPr>
        <w:t xml:space="preserve"> </w:t>
      </w:r>
      <w:r w:rsidR="00071C66">
        <w:rPr>
          <w:rFonts w:ascii="Arial" w:hAnsi="Arial" w:cs="Arial"/>
          <w:sz w:val="24"/>
          <w:szCs w:val="24"/>
        </w:rPr>
        <w:t xml:space="preserve">Peterson Sidehill </w:t>
      </w:r>
      <w:r w:rsidR="00197BBB">
        <w:rPr>
          <w:rFonts w:ascii="Arial" w:hAnsi="Arial" w:cs="Arial"/>
          <w:sz w:val="24"/>
          <w:szCs w:val="24"/>
        </w:rPr>
        <w:t>3 miles</w:t>
      </w:r>
      <w:r w:rsidR="0055336F">
        <w:rPr>
          <w:rFonts w:ascii="Arial" w:hAnsi="Arial" w:cs="Arial"/>
          <w:sz w:val="24"/>
          <w:szCs w:val="24"/>
        </w:rPr>
        <w:t>. Broken Leg 544, .5 mile.</w:t>
      </w:r>
      <w:r w:rsidR="004028F3">
        <w:rPr>
          <w:rFonts w:ascii="Arial" w:hAnsi="Arial" w:cs="Arial"/>
          <w:sz w:val="24"/>
          <w:szCs w:val="24"/>
        </w:rPr>
        <w:t xml:space="preserve"> </w:t>
      </w:r>
    </w:p>
    <w:p w14:paraId="04FA27F3" w14:textId="0BDB35A6" w:rsidR="008B5883" w:rsidRDefault="008B5883">
      <w:pPr>
        <w:rPr>
          <w:rFonts w:ascii="Arial" w:hAnsi="Arial" w:cs="Arial"/>
          <w:sz w:val="24"/>
          <w:szCs w:val="24"/>
        </w:rPr>
      </w:pPr>
    </w:p>
    <w:p w14:paraId="2896BA07" w14:textId="7073A363" w:rsidR="00A77595" w:rsidRDefault="00FD39A8">
      <w:pPr>
        <w:rPr>
          <w:rFonts w:ascii="Arial" w:hAnsi="Arial" w:cs="Arial"/>
          <w:sz w:val="24"/>
          <w:szCs w:val="24"/>
        </w:rPr>
      </w:pPr>
      <w:r>
        <w:rPr>
          <w:rFonts w:ascii="Arial" w:hAnsi="Arial" w:cs="Arial"/>
          <w:sz w:val="24"/>
          <w:szCs w:val="24"/>
        </w:rPr>
        <w:t xml:space="preserve">We </w:t>
      </w:r>
      <w:r w:rsidR="00E92856">
        <w:rPr>
          <w:rFonts w:ascii="Arial" w:hAnsi="Arial" w:cs="Arial"/>
          <w:sz w:val="24"/>
          <w:szCs w:val="24"/>
        </w:rPr>
        <w:t>request</w:t>
      </w:r>
      <w:r>
        <w:rPr>
          <w:rFonts w:ascii="Arial" w:hAnsi="Arial" w:cs="Arial"/>
          <w:sz w:val="24"/>
          <w:szCs w:val="24"/>
        </w:rPr>
        <w:t xml:space="preserve"> Flathead National Forest start over with a fresh cover letter </w:t>
      </w:r>
      <w:r w:rsidR="0015357A">
        <w:rPr>
          <w:rFonts w:ascii="Arial" w:hAnsi="Arial" w:cs="Arial"/>
          <w:sz w:val="24"/>
          <w:szCs w:val="24"/>
        </w:rPr>
        <w:t xml:space="preserve">and </w:t>
      </w:r>
      <w:r w:rsidR="00E92856">
        <w:rPr>
          <w:rFonts w:ascii="Arial" w:hAnsi="Arial" w:cs="Arial"/>
          <w:sz w:val="24"/>
          <w:szCs w:val="24"/>
        </w:rPr>
        <w:t xml:space="preserve">extended </w:t>
      </w:r>
      <w:r w:rsidR="0015357A">
        <w:rPr>
          <w:rFonts w:ascii="Arial" w:hAnsi="Arial" w:cs="Arial"/>
          <w:sz w:val="24"/>
          <w:szCs w:val="24"/>
        </w:rPr>
        <w:t xml:space="preserve">comment period </w:t>
      </w:r>
      <w:r>
        <w:rPr>
          <w:rFonts w:ascii="Arial" w:hAnsi="Arial" w:cs="Arial"/>
          <w:sz w:val="24"/>
          <w:szCs w:val="24"/>
        </w:rPr>
        <w:t xml:space="preserve">that gives mountain bicyclists </w:t>
      </w:r>
      <w:r w:rsidR="00CA4EEC">
        <w:rPr>
          <w:rFonts w:ascii="Arial" w:hAnsi="Arial" w:cs="Arial"/>
          <w:sz w:val="24"/>
          <w:szCs w:val="24"/>
        </w:rPr>
        <w:t xml:space="preserve">equal </w:t>
      </w:r>
      <w:r>
        <w:rPr>
          <w:rFonts w:ascii="Arial" w:hAnsi="Arial" w:cs="Arial"/>
          <w:sz w:val="24"/>
          <w:szCs w:val="24"/>
        </w:rPr>
        <w:t xml:space="preserve">courtesy </w:t>
      </w:r>
      <w:r w:rsidR="0015357A">
        <w:rPr>
          <w:rFonts w:ascii="Arial" w:hAnsi="Arial" w:cs="Arial"/>
          <w:sz w:val="24"/>
          <w:szCs w:val="24"/>
        </w:rPr>
        <w:t>to</w:t>
      </w:r>
      <w:r>
        <w:rPr>
          <w:rFonts w:ascii="Arial" w:hAnsi="Arial" w:cs="Arial"/>
          <w:sz w:val="24"/>
          <w:szCs w:val="24"/>
        </w:rPr>
        <w:t xml:space="preserve"> that afforded over the snow recreationists.</w:t>
      </w:r>
      <w:r w:rsidR="00AD27C3">
        <w:rPr>
          <w:rFonts w:ascii="Arial" w:hAnsi="Arial" w:cs="Arial"/>
          <w:sz w:val="24"/>
          <w:szCs w:val="24"/>
        </w:rPr>
        <w:t xml:space="preserve"> </w:t>
      </w:r>
      <w:r w:rsidR="003C4178">
        <w:rPr>
          <w:rFonts w:ascii="Arial" w:hAnsi="Arial" w:cs="Arial"/>
          <w:sz w:val="24"/>
          <w:szCs w:val="24"/>
        </w:rPr>
        <w:t>Alternatively</w:t>
      </w:r>
      <w:r w:rsidR="008B5883">
        <w:rPr>
          <w:rFonts w:ascii="Arial" w:hAnsi="Arial" w:cs="Arial"/>
          <w:sz w:val="24"/>
          <w:szCs w:val="24"/>
        </w:rPr>
        <w:t>, p</w:t>
      </w:r>
      <w:r w:rsidR="00AD27C3">
        <w:rPr>
          <w:rFonts w:ascii="Arial" w:hAnsi="Arial" w:cs="Arial"/>
          <w:sz w:val="24"/>
          <w:szCs w:val="24"/>
        </w:rPr>
        <w:t xml:space="preserve">erhaps the mountain biking element needs to be removed from the over the snow plan and given equal consideration in a new, separate </w:t>
      </w:r>
      <w:r w:rsidR="00482BD3">
        <w:rPr>
          <w:rFonts w:ascii="Arial" w:hAnsi="Arial" w:cs="Arial"/>
          <w:sz w:val="24"/>
          <w:szCs w:val="24"/>
        </w:rPr>
        <w:t>A</w:t>
      </w:r>
      <w:r w:rsidR="00AD27C3">
        <w:rPr>
          <w:rFonts w:ascii="Arial" w:hAnsi="Arial" w:cs="Arial"/>
          <w:sz w:val="24"/>
          <w:szCs w:val="24"/>
        </w:rPr>
        <w:t xml:space="preserve">ction. Time and collaboration </w:t>
      </w:r>
      <w:r w:rsidR="001F513E">
        <w:rPr>
          <w:rFonts w:ascii="Arial" w:hAnsi="Arial" w:cs="Arial"/>
          <w:sz w:val="24"/>
          <w:szCs w:val="24"/>
        </w:rPr>
        <w:t xml:space="preserve">with us </w:t>
      </w:r>
      <w:r w:rsidR="00AD27C3">
        <w:rPr>
          <w:rFonts w:ascii="Arial" w:hAnsi="Arial" w:cs="Arial"/>
          <w:sz w:val="24"/>
          <w:szCs w:val="24"/>
        </w:rPr>
        <w:t xml:space="preserve">could be spent toward creating a </w:t>
      </w:r>
      <w:r w:rsidR="003C4178">
        <w:rPr>
          <w:rFonts w:ascii="Arial" w:hAnsi="Arial" w:cs="Arial"/>
          <w:sz w:val="24"/>
          <w:szCs w:val="24"/>
        </w:rPr>
        <w:t xml:space="preserve">new </w:t>
      </w:r>
      <w:r w:rsidR="00AD27C3">
        <w:rPr>
          <w:rFonts w:ascii="Arial" w:hAnsi="Arial" w:cs="Arial"/>
          <w:sz w:val="24"/>
          <w:szCs w:val="24"/>
        </w:rPr>
        <w:t xml:space="preserve">respectful </w:t>
      </w:r>
      <w:r w:rsidR="006964C5">
        <w:rPr>
          <w:rFonts w:ascii="Arial" w:hAnsi="Arial" w:cs="Arial"/>
          <w:sz w:val="24"/>
          <w:szCs w:val="24"/>
        </w:rPr>
        <w:t>P</w:t>
      </w:r>
      <w:r w:rsidR="00AD27C3">
        <w:rPr>
          <w:rFonts w:ascii="Arial" w:hAnsi="Arial" w:cs="Arial"/>
          <w:sz w:val="24"/>
          <w:szCs w:val="24"/>
        </w:rPr>
        <w:t xml:space="preserve">roposed </w:t>
      </w:r>
      <w:r w:rsidR="006964C5">
        <w:rPr>
          <w:rFonts w:ascii="Arial" w:hAnsi="Arial" w:cs="Arial"/>
          <w:sz w:val="24"/>
          <w:szCs w:val="24"/>
        </w:rPr>
        <w:t>A</w:t>
      </w:r>
      <w:r w:rsidR="00AD27C3">
        <w:rPr>
          <w:rFonts w:ascii="Arial" w:hAnsi="Arial" w:cs="Arial"/>
          <w:sz w:val="24"/>
          <w:szCs w:val="24"/>
        </w:rPr>
        <w:t>ction</w:t>
      </w:r>
      <w:r w:rsidR="00CF227D">
        <w:rPr>
          <w:rFonts w:ascii="Arial" w:hAnsi="Arial" w:cs="Arial"/>
          <w:sz w:val="24"/>
          <w:szCs w:val="24"/>
        </w:rPr>
        <w:t xml:space="preserve"> equal to that proposed to over the snow recreationists</w:t>
      </w:r>
      <w:r w:rsidR="00AD27C3">
        <w:rPr>
          <w:rFonts w:ascii="Arial" w:hAnsi="Arial" w:cs="Arial"/>
          <w:sz w:val="24"/>
          <w:szCs w:val="24"/>
        </w:rPr>
        <w:t>.</w:t>
      </w:r>
    </w:p>
    <w:p w14:paraId="7C17213F" w14:textId="1E635A03" w:rsidR="004B6D96" w:rsidRDefault="004B6D96">
      <w:pPr>
        <w:rPr>
          <w:rFonts w:ascii="Arial" w:hAnsi="Arial" w:cs="Arial"/>
          <w:sz w:val="24"/>
          <w:szCs w:val="24"/>
        </w:rPr>
      </w:pPr>
    </w:p>
    <w:p w14:paraId="6480DCC2" w14:textId="2F025D3B" w:rsidR="004B6D96" w:rsidRDefault="004B6D96">
      <w:pPr>
        <w:rPr>
          <w:rFonts w:ascii="Arial" w:hAnsi="Arial" w:cs="Arial"/>
          <w:sz w:val="24"/>
          <w:szCs w:val="24"/>
        </w:rPr>
      </w:pPr>
      <w:r>
        <w:rPr>
          <w:rFonts w:ascii="Arial" w:hAnsi="Arial" w:cs="Arial"/>
          <w:sz w:val="24"/>
          <w:szCs w:val="24"/>
        </w:rPr>
        <w:lastRenderedPageBreak/>
        <w:t>Sincerely,</w:t>
      </w:r>
    </w:p>
    <w:p w14:paraId="08BF6DD7" w14:textId="32E57692" w:rsidR="004B6D96" w:rsidRDefault="004B6D96">
      <w:pPr>
        <w:rPr>
          <w:rFonts w:ascii="Arial" w:hAnsi="Arial" w:cs="Arial"/>
          <w:sz w:val="24"/>
          <w:szCs w:val="24"/>
        </w:rPr>
      </w:pPr>
    </w:p>
    <w:p w14:paraId="5DC55467" w14:textId="77777777" w:rsidR="00CF227D" w:rsidRDefault="004B6D96">
      <w:pPr>
        <w:rPr>
          <w:rFonts w:ascii="Arial" w:hAnsi="Arial" w:cs="Arial"/>
          <w:sz w:val="24"/>
          <w:szCs w:val="24"/>
        </w:rPr>
      </w:pPr>
      <w:r>
        <w:rPr>
          <w:rFonts w:ascii="Arial" w:hAnsi="Arial" w:cs="Arial"/>
          <w:sz w:val="24"/>
          <w:szCs w:val="24"/>
        </w:rPr>
        <w:t>Concerned mountain bicyclists.</w:t>
      </w:r>
    </w:p>
    <w:p w14:paraId="280291FD" w14:textId="1F5011BD" w:rsidR="004B6D96" w:rsidRDefault="004B6D96">
      <w:pPr>
        <w:rPr>
          <w:rFonts w:ascii="Arial" w:hAnsi="Arial" w:cs="Arial"/>
          <w:sz w:val="24"/>
          <w:szCs w:val="24"/>
        </w:rPr>
      </w:pPr>
      <w:r>
        <w:rPr>
          <w:rFonts w:ascii="Arial" w:hAnsi="Arial" w:cs="Arial"/>
          <w:sz w:val="24"/>
          <w:szCs w:val="24"/>
        </w:rPr>
        <w:t xml:space="preserve"> </w:t>
      </w:r>
    </w:p>
    <w:p w14:paraId="05AA6A83" w14:textId="5A52556E" w:rsidR="004B6D96" w:rsidRDefault="004B6D96">
      <w:pPr>
        <w:rPr>
          <w:rFonts w:ascii="Arial" w:hAnsi="Arial" w:cs="Arial"/>
          <w:sz w:val="24"/>
          <w:szCs w:val="24"/>
        </w:rPr>
      </w:pPr>
      <w:r>
        <w:rPr>
          <w:rFonts w:ascii="Arial" w:hAnsi="Arial" w:cs="Arial"/>
          <w:sz w:val="24"/>
          <w:szCs w:val="24"/>
        </w:rPr>
        <w:t>Primary contact;</w:t>
      </w:r>
    </w:p>
    <w:p w14:paraId="23A451B4" w14:textId="77777777" w:rsidR="004B6D96" w:rsidRDefault="004B6D96">
      <w:pPr>
        <w:rPr>
          <w:rFonts w:ascii="Arial" w:hAnsi="Arial" w:cs="Arial"/>
          <w:sz w:val="24"/>
          <w:szCs w:val="24"/>
        </w:rPr>
      </w:pPr>
    </w:p>
    <w:p w14:paraId="1BAD26AF" w14:textId="02DF2800" w:rsidR="004B6D96" w:rsidRDefault="004B6D96">
      <w:pPr>
        <w:rPr>
          <w:rFonts w:ascii="Arial" w:hAnsi="Arial" w:cs="Arial"/>
          <w:sz w:val="24"/>
          <w:szCs w:val="24"/>
        </w:rPr>
      </w:pPr>
      <w:r>
        <w:rPr>
          <w:rFonts w:ascii="Arial" w:hAnsi="Arial" w:cs="Arial"/>
          <w:sz w:val="24"/>
          <w:szCs w:val="24"/>
        </w:rPr>
        <w:t>Britt Kanter, pharmacist</w:t>
      </w:r>
    </w:p>
    <w:p w14:paraId="5BA8DAC3" w14:textId="442D052C" w:rsidR="004B6D96" w:rsidRDefault="00D91A59">
      <w:pPr>
        <w:rPr>
          <w:rFonts w:ascii="Arial" w:hAnsi="Arial" w:cs="Arial"/>
          <w:sz w:val="24"/>
          <w:szCs w:val="24"/>
        </w:rPr>
      </w:pPr>
      <w:r>
        <w:rPr>
          <w:rFonts w:ascii="Arial" w:hAnsi="Arial" w:cs="Arial"/>
          <w:sz w:val="24"/>
          <w:szCs w:val="24"/>
        </w:rPr>
        <w:t>406-544-4697</w:t>
      </w:r>
    </w:p>
    <w:p w14:paraId="0E2C4DB1" w14:textId="49C0D002" w:rsidR="00D91A59" w:rsidRDefault="00000000">
      <w:pPr>
        <w:rPr>
          <w:rFonts w:ascii="Arial" w:hAnsi="Arial" w:cs="Arial"/>
          <w:sz w:val="24"/>
          <w:szCs w:val="24"/>
        </w:rPr>
      </w:pPr>
      <w:hyperlink r:id="rId8" w:history="1">
        <w:r w:rsidR="00D91A59" w:rsidRPr="00717989">
          <w:rPr>
            <w:rStyle w:val="Hyperlink"/>
            <w:rFonts w:ascii="Arial" w:hAnsi="Arial" w:cs="Arial"/>
            <w:sz w:val="24"/>
            <w:szCs w:val="24"/>
          </w:rPr>
          <w:t>kanter_1999@yahoo.com</w:t>
        </w:r>
      </w:hyperlink>
    </w:p>
    <w:p w14:paraId="1FF699AB" w14:textId="547C06FD" w:rsidR="00D91A59" w:rsidRDefault="00D91A59">
      <w:pPr>
        <w:rPr>
          <w:rFonts w:ascii="Arial" w:hAnsi="Arial" w:cs="Arial"/>
          <w:sz w:val="24"/>
          <w:szCs w:val="24"/>
        </w:rPr>
      </w:pPr>
    </w:p>
    <w:p w14:paraId="3524FF9D" w14:textId="2EEAAB2B" w:rsidR="00D91A59" w:rsidRDefault="00D91A59">
      <w:pPr>
        <w:rPr>
          <w:rFonts w:ascii="Arial" w:hAnsi="Arial" w:cs="Arial"/>
          <w:sz w:val="24"/>
          <w:szCs w:val="24"/>
        </w:rPr>
      </w:pPr>
      <w:r>
        <w:rPr>
          <w:rFonts w:ascii="Arial" w:hAnsi="Arial" w:cs="Arial"/>
          <w:sz w:val="24"/>
          <w:szCs w:val="24"/>
        </w:rPr>
        <w:t>Travis Feller, bike shop owner</w:t>
      </w:r>
    </w:p>
    <w:p w14:paraId="7BB56E0E" w14:textId="7A4BFC54" w:rsidR="00D91A59" w:rsidRDefault="00D91A59">
      <w:pPr>
        <w:rPr>
          <w:rFonts w:ascii="Arial" w:hAnsi="Arial" w:cs="Arial"/>
          <w:sz w:val="24"/>
          <w:szCs w:val="24"/>
        </w:rPr>
      </w:pPr>
    </w:p>
    <w:p w14:paraId="501C1C6C" w14:textId="33C67555" w:rsidR="00D91A59" w:rsidRDefault="00D91A59">
      <w:pPr>
        <w:rPr>
          <w:rFonts w:ascii="Arial" w:hAnsi="Arial" w:cs="Arial"/>
          <w:sz w:val="24"/>
          <w:szCs w:val="24"/>
        </w:rPr>
      </w:pPr>
      <w:r>
        <w:rPr>
          <w:rFonts w:ascii="Arial" w:hAnsi="Arial" w:cs="Arial"/>
          <w:sz w:val="24"/>
          <w:szCs w:val="24"/>
        </w:rPr>
        <w:t>John Robertson, internet business</w:t>
      </w:r>
    </w:p>
    <w:p w14:paraId="5F900A3B" w14:textId="33E556CC" w:rsidR="00D91A59" w:rsidRDefault="00D91A59">
      <w:pPr>
        <w:rPr>
          <w:rFonts w:ascii="Arial" w:hAnsi="Arial" w:cs="Arial"/>
          <w:sz w:val="24"/>
          <w:szCs w:val="24"/>
        </w:rPr>
      </w:pPr>
    </w:p>
    <w:p w14:paraId="003F9007" w14:textId="3D724DCB" w:rsidR="00D91A59" w:rsidRDefault="00D91A59">
      <w:pPr>
        <w:rPr>
          <w:rFonts w:ascii="Arial" w:hAnsi="Arial" w:cs="Arial"/>
          <w:sz w:val="24"/>
          <w:szCs w:val="24"/>
        </w:rPr>
      </w:pPr>
      <w:r>
        <w:rPr>
          <w:rFonts w:ascii="Arial" w:hAnsi="Arial" w:cs="Arial"/>
          <w:sz w:val="24"/>
          <w:szCs w:val="24"/>
        </w:rPr>
        <w:t>Tim Erfle, computer programmer</w:t>
      </w:r>
    </w:p>
    <w:p w14:paraId="651F433B" w14:textId="7B632125" w:rsidR="00D91A59" w:rsidRDefault="00D91A59">
      <w:pPr>
        <w:rPr>
          <w:rFonts w:ascii="Arial" w:hAnsi="Arial" w:cs="Arial"/>
          <w:sz w:val="24"/>
          <w:szCs w:val="24"/>
        </w:rPr>
      </w:pPr>
    </w:p>
    <w:p w14:paraId="24FB8C2B" w14:textId="203B8F8B" w:rsidR="00D91A59" w:rsidRDefault="00D91A59">
      <w:pPr>
        <w:rPr>
          <w:rFonts w:ascii="Arial" w:hAnsi="Arial" w:cs="Arial"/>
          <w:sz w:val="24"/>
          <w:szCs w:val="24"/>
        </w:rPr>
      </w:pPr>
      <w:r>
        <w:rPr>
          <w:rFonts w:ascii="Arial" w:hAnsi="Arial" w:cs="Arial"/>
          <w:sz w:val="24"/>
          <w:szCs w:val="24"/>
        </w:rPr>
        <w:t>Phillip Palm, truck driver</w:t>
      </w:r>
    </w:p>
    <w:p w14:paraId="27FE9460" w14:textId="6C8EE849" w:rsidR="00D91A59" w:rsidRDefault="00D91A59">
      <w:pPr>
        <w:rPr>
          <w:rFonts w:ascii="Arial" w:hAnsi="Arial" w:cs="Arial"/>
          <w:sz w:val="24"/>
          <w:szCs w:val="24"/>
        </w:rPr>
      </w:pPr>
    </w:p>
    <w:p w14:paraId="41722850" w14:textId="17AB629B" w:rsidR="00D91A59" w:rsidRDefault="00D91A59">
      <w:pPr>
        <w:rPr>
          <w:rFonts w:ascii="Arial" w:hAnsi="Arial" w:cs="Arial"/>
          <w:sz w:val="24"/>
          <w:szCs w:val="24"/>
        </w:rPr>
      </w:pPr>
      <w:r>
        <w:rPr>
          <w:rFonts w:ascii="Arial" w:hAnsi="Arial" w:cs="Arial"/>
          <w:sz w:val="24"/>
          <w:szCs w:val="24"/>
        </w:rPr>
        <w:t>Ron Cron, dentistry</w:t>
      </w:r>
    </w:p>
    <w:p w14:paraId="24F281CB" w14:textId="066A060B" w:rsidR="00D91A59" w:rsidRDefault="00D91A59">
      <w:pPr>
        <w:rPr>
          <w:rFonts w:ascii="Arial" w:hAnsi="Arial" w:cs="Arial"/>
          <w:sz w:val="24"/>
          <w:szCs w:val="24"/>
        </w:rPr>
      </w:pPr>
    </w:p>
    <w:p w14:paraId="2C767770" w14:textId="29897416" w:rsidR="00D91A59" w:rsidRDefault="00D91A59">
      <w:pPr>
        <w:rPr>
          <w:rFonts w:ascii="Arial" w:hAnsi="Arial" w:cs="Arial"/>
          <w:sz w:val="24"/>
          <w:szCs w:val="24"/>
        </w:rPr>
      </w:pPr>
      <w:r>
        <w:rPr>
          <w:rFonts w:ascii="Arial" w:hAnsi="Arial" w:cs="Arial"/>
          <w:sz w:val="24"/>
          <w:szCs w:val="24"/>
        </w:rPr>
        <w:t xml:space="preserve">Cody </w:t>
      </w:r>
      <w:proofErr w:type="spellStart"/>
      <w:r>
        <w:rPr>
          <w:rFonts w:ascii="Arial" w:hAnsi="Arial" w:cs="Arial"/>
          <w:sz w:val="24"/>
          <w:szCs w:val="24"/>
        </w:rPr>
        <w:t>Borgen</w:t>
      </w:r>
      <w:proofErr w:type="spellEnd"/>
      <w:r>
        <w:rPr>
          <w:rFonts w:ascii="Arial" w:hAnsi="Arial" w:cs="Arial"/>
          <w:sz w:val="24"/>
          <w:szCs w:val="24"/>
        </w:rPr>
        <w:t xml:space="preserve">, </w:t>
      </w:r>
      <w:r w:rsidR="00960F2C">
        <w:rPr>
          <w:rFonts w:ascii="Arial" w:hAnsi="Arial" w:cs="Arial"/>
          <w:sz w:val="24"/>
          <w:szCs w:val="24"/>
        </w:rPr>
        <w:t>w</w:t>
      </w:r>
      <w:r>
        <w:rPr>
          <w:rFonts w:ascii="Arial" w:hAnsi="Arial" w:cs="Arial"/>
          <w:sz w:val="24"/>
          <w:szCs w:val="24"/>
        </w:rPr>
        <w:t xml:space="preserve">elding </w:t>
      </w:r>
      <w:r w:rsidR="00960F2C">
        <w:rPr>
          <w:rFonts w:ascii="Arial" w:hAnsi="Arial" w:cs="Arial"/>
          <w:sz w:val="24"/>
          <w:szCs w:val="24"/>
        </w:rPr>
        <w:t>business</w:t>
      </w:r>
      <w:r>
        <w:rPr>
          <w:rFonts w:ascii="Arial" w:hAnsi="Arial" w:cs="Arial"/>
          <w:sz w:val="24"/>
          <w:szCs w:val="24"/>
        </w:rPr>
        <w:t xml:space="preserve"> owner</w:t>
      </w:r>
    </w:p>
    <w:p w14:paraId="19373C59" w14:textId="7712D954" w:rsidR="00960F2C" w:rsidRDefault="00960F2C">
      <w:pPr>
        <w:rPr>
          <w:rFonts w:ascii="Arial" w:hAnsi="Arial" w:cs="Arial"/>
          <w:sz w:val="24"/>
          <w:szCs w:val="24"/>
        </w:rPr>
      </w:pPr>
    </w:p>
    <w:p w14:paraId="292851CB" w14:textId="03C2FF3D" w:rsidR="00960F2C" w:rsidRDefault="00960F2C">
      <w:pPr>
        <w:rPr>
          <w:rFonts w:ascii="Arial" w:hAnsi="Arial" w:cs="Arial"/>
          <w:sz w:val="24"/>
          <w:szCs w:val="24"/>
        </w:rPr>
      </w:pPr>
      <w:r>
        <w:rPr>
          <w:rFonts w:ascii="Arial" w:hAnsi="Arial" w:cs="Arial"/>
          <w:sz w:val="24"/>
          <w:szCs w:val="24"/>
        </w:rPr>
        <w:t>Gabe Olsen, electrician</w:t>
      </w:r>
    </w:p>
    <w:p w14:paraId="6AC687D2" w14:textId="5D557A20" w:rsidR="00960F2C" w:rsidRDefault="00960F2C">
      <w:pPr>
        <w:rPr>
          <w:rFonts w:ascii="Arial" w:hAnsi="Arial" w:cs="Arial"/>
          <w:sz w:val="24"/>
          <w:szCs w:val="24"/>
        </w:rPr>
      </w:pPr>
    </w:p>
    <w:p w14:paraId="333AFAC3" w14:textId="6E6C828E" w:rsidR="00960F2C" w:rsidRDefault="00960F2C">
      <w:pPr>
        <w:rPr>
          <w:rFonts w:ascii="Arial" w:hAnsi="Arial" w:cs="Arial"/>
          <w:sz w:val="24"/>
          <w:szCs w:val="24"/>
        </w:rPr>
      </w:pPr>
      <w:r>
        <w:rPr>
          <w:rFonts w:ascii="Arial" w:hAnsi="Arial" w:cs="Arial"/>
          <w:sz w:val="24"/>
          <w:szCs w:val="24"/>
        </w:rPr>
        <w:t xml:space="preserve">Brandon </w:t>
      </w:r>
      <w:proofErr w:type="spellStart"/>
      <w:r>
        <w:rPr>
          <w:rFonts w:ascii="Arial" w:hAnsi="Arial" w:cs="Arial"/>
          <w:sz w:val="24"/>
          <w:szCs w:val="24"/>
        </w:rPr>
        <w:t>Eickmeyer</w:t>
      </w:r>
      <w:proofErr w:type="spellEnd"/>
      <w:r>
        <w:rPr>
          <w:rFonts w:ascii="Arial" w:hAnsi="Arial" w:cs="Arial"/>
          <w:sz w:val="24"/>
          <w:szCs w:val="24"/>
        </w:rPr>
        <w:t>, electrician</w:t>
      </w:r>
    </w:p>
    <w:p w14:paraId="53D97067" w14:textId="57BA1222" w:rsidR="00960F2C" w:rsidRDefault="00960F2C">
      <w:pPr>
        <w:rPr>
          <w:rFonts w:ascii="Arial" w:hAnsi="Arial" w:cs="Arial"/>
          <w:sz w:val="24"/>
          <w:szCs w:val="24"/>
        </w:rPr>
      </w:pPr>
    </w:p>
    <w:p w14:paraId="18567FB7" w14:textId="12BB9EA3" w:rsidR="00960F2C" w:rsidRDefault="00960F2C">
      <w:pPr>
        <w:rPr>
          <w:rFonts w:ascii="Arial" w:hAnsi="Arial" w:cs="Arial"/>
          <w:sz w:val="24"/>
          <w:szCs w:val="24"/>
        </w:rPr>
      </w:pPr>
      <w:r>
        <w:rPr>
          <w:rFonts w:ascii="Arial" w:hAnsi="Arial" w:cs="Arial"/>
          <w:sz w:val="24"/>
          <w:szCs w:val="24"/>
        </w:rPr>
        <w:t xml:space="preserve">Erik </w:t>
      </w:r>
      <w:proofErr w:type="spellStart"/>
      <w:r>
        <w:rPr>
          <w:rFonts w:ascii="Arial" w:hAnsi="Arial" w:cs="Arial"/>
          <w:sz w:val="24"/>
          <w:szCs w:val="24"/>
        </w:rPr>
        <w:t>Jerde</w:t>
      </w:r>
      <w:proofErr w:type="spellEnd"/>
      <w:r>
        <w:rPr>
          <w:rFonts w:ascii="Arial" w:hAnsi="Arial" w:cs="Arial"/>
          <w:sz w:val="24"/>
          <w:szCs w:val="24"/>
        </w:rPr>
        <w:t>, pharmacy technician</w:t>
      </w:r>
    </w:p>
    <w:p w14:paraId="42C17B9A" w14:textId="13AF991E" w:rsidR="00960F2C" w:rsidRDefault="00960F2C">
      <w:pPr>
        <w:rPr>
          <w:rFonts w:ascii="Arial" w:hAnsi="Arial" w:cs="Arial"/>
          <w:sz w:val="24"/>
          <w:szCs w:val="24"/>
        </w:rPr>
      </w:pPr>
    </w:p>
    <w:p w14:paraId="5291C307" w14:textId="456D9C58" w:rsidR="00960F2C" w:rsidRDefault="00960F2C">
      <w:pPr>
        <w:rPr>
          <w:rFonts w:ascii="Arial" w:hAnsi="Arial" w:cs="Arial"/>
          <w:sz w:val="24"/>
          <w:szCs w:val="24"/>
        </w:rPr>
      </w:pPr>
      <w:r>
        <w:rPr>
          <w:rFonts w:ascii="Arial" w:hAnsi="Arial" w:cs="Arial"/>
          <w:sz w:val="24"/>
          <w:szCs w:val="24"/>
        </w:rPr>
        <w:t>Brad Thomas, propane and gas delivery truck driver</w:t>
      </w:r>
    </w:p>
    <w:p w14:paraId="1913B79C" w14:textId="247794C5" w:rsidR="00960F2C" w:rsidRDefault="00960F2C">
      <w:pPr>
        <w:rPr>
          <w:rFonts w:ascii="Arial" w:hAnsi="Arial" w:cs="Arial"/>
          <w:sz w:val="24"/>
          <w:szCs w:val="24"/>
        </w:rPr>
      </w:pPr>
    </w:p>
    <w:p w14:paraId="1A930CC8" w14:textId="50D0F51C" w:rsidR="00960F2C" w:rsidRDefault="00960F2C">
      <w:pPr>
        <w:rPr>
          <w:rFonts w:ascii="Arial" w:hAnsi="Arial" w:cs="Arial"/>
          <w:sz w:val="24"/>
          <w:szCs w:val="24"/>
        </w:rPr>
      </w:pPr>
      <w:r>
        <w:rPr>
          <w:rFonts w:ascii="Arial" w:hAnsi="Arial" w:cs="Arial"/>
          <w:sz w:val="24"/>
          <w:szCs w:val="24"/>
        </w:rPr>
        <w:t xml:space="preserve">Chris </w:t>
      </w:r>
      <w:proofErr w:type="spellStart"/>
      <w:r>
        <w:rPr>
          <w:rFonts w:ascii="Arial" w:hAnsi="Arial" w:cs="Arial"/>
          <w:sz w:val="24"/>
          <w:szCs w:val="24"/>
        </w:rPr>
        <w:t>Taulborg</w:t>
      </w:r>
      <w:proofErr w:type="spellEnd"/>
      <w:r>
        <w:rPr>
          <w:rFonts w:ascii="Arial" w:hAnsi="Arial" w:cs="Arial"/>
          <w:sz w:val="24"/>
          <w:szCs w:val="24"/>
        </w:rPr>
        <w:t>, website designer</w:t>
      </w:r>
    </w:p>
    <w:p w14:paraId="7B580451" w14:textId="7AAA8CC3" w:rsidR="0044756B" w:rsidRDefault="0044756B">
      <w:pPr>
        <w:rPr>
          <w:rFonts w:ascii="Arial" w:hAnsi="Arial" w:cs="Arial"/>
          <w:sz w:val="24"/>
          <w:szCs w:val="24"/>
        </w:rPr>
      </w:pPr>
    </w:p>
    <w:p w14:paraId="7BE7000F" w14:textId="099241E8" w:rsidR="0044756B" w:rsidRDefault="0044756B">
      <w:pPr>
        <w:rPr>
          <w:rFonts w:ascii="Arial" w:hAnsi="Arial" w:cs="Arial"/>
          <w:sz w:val="24"/>
          <w:szCs w:val="24"/>
        </w:rPr>
      </w:pPr>
      <w:r>
        <w:rPr>
          <w:rFonts w:ascii="Arial" w:hAnsi="Arial" w:cs="Arial"/>
          <w:sz w:val="24"/>
          <w:szCs w:val="24"/>
        </w:rPr>
        <w:t>Randy Lee, retired</w:t>
      </w:r>
    </w:p>
    <w:p w14:paraId="4AF72803" w14:textId="06C6E6EA" w:rsidR="0044756B" w:rsidRDefault="0044756B">
      <w:pPr>
        <w:rPr>
          <w:rFonts w:ascii="Arial" w:hAnsi="Arial" w:cs="Arial"/>
          <w:sz w:val="24"/>
          <w:szCs w:val="24"/>
        </w:rPr>
      </w:pPr>
    </w:p>
    <w:p w14:paraId="17956119" w14:textId="0596F91C" w:rsidR="0044756B" w:rsidRDefault="00DD2F70">
      <w:pPr>
        <w:rPr>
          <w:rFonts w:ascii="Arial" w:hAnsi="Arial" w:cs="Arial"/>
          <w:sz w:val="24"/>
          <w:szCs w:val="24"/>
        </w:rPr>
      </w:pPr>
      <w:r>
        <w:rPr>
          <w:rFonts w:ascii="Arial" w:hAnsi="Arial" w:cs="Arial"/>
          <w:sz w:val="24"/>
          <w:szCs w:val="24"/>
        </w:rPr>
        <w:t xml:space="preserve">Velva </w:t>
      </w:r>
      <w:proofErr w:type="spellStart"/>
      <w:r>
        <w:rPr>
          <w:rFonts w:ascii="Arial" w:hAnsi="Arial" w:cs="Arial"/>
          <w:sz w:val="24"/>
          <w:szCs w:val="24"/>
        </w:rPr>
        <w:t>Zohner</w:t>
      </w:r>
      <w:proofErr w:type="spellEnd"/>
      <w:r>
        <w:rPr>
          <w:rFonts w:ascii="Arial" w:hAnsi="Arial" w:cs="Arial"/>
          <w:sz w:val="24"/>
          <w:szCs w:val="24"/>
        </w:rPr>
        <w:t>, retired</w:t>
      </w:r>
    </w:p>
    <w:p w14:paraId="0BDF4F7D" w14:textId="10F91740" w:rsidR="00DD2F70" w:rsidRDefault="00DD2F70">
      <w:pPr>
        <w:rPr>
          <w:rFonts w:ascii="Arial" w:hAnsi="Arial" w:cs="Arial"/>
          <w:sz w:val="24"/>
          <w:szCs w:val="24"/>
        </w:rPr>
      </w:pPr>
    </w:p>
    <w:p w14:paraId="3EFDA580" w14:textId="5F708718" w:rsidR="00DD2F70" w:rsidRDefault="00DD2F70">
      <w:pPr>
        <w:rPr>
          <w:rFonts w:ascii="Arial" w:hAnsi="Arial" w:cs="Arial"/>
          <w:sz w:val="24"/>
          <w:szCs w:val="24"/>
        </w:rPr>
      </w:pPr>
      <w:r>
        <w:rPr>
          <w:rFonts w:ascii="Arial" w:hAnsi="Arial" w:cs="Arial"/>
          <w:sz w:val="24"/>
          <w:szCs w:val="24"/>
        </w:rPr>
        <w:t>Brandon McWilliams, house restoration</w:t>
      </w:r>
    </w:p>
    <w:p w14:paraId="7AFB88F2" w14:textId="1EC194F7" w:rsidR="00DD2F70" w:rsidRDefault="00DD2F70">
      <w:pPr>
        <w:rPr>
          <w:rFonts w:ascii="Arial" w:hAnsi="Arial" w:cs="Arial"/>
          <w:sz w:val="24"/>
          <w:szCs w:val="24"/>
        </w:rPr>
      </w:pPr>
    </w:p>
    <w:p w14:paraId="037C94B0" w14:textId="3BE1E321" w:rsidR="00DD2F70" w:rsidRDefault="00DD2F70">
      <w:pPr>
        <w:rPr>
          <w:rFonts w:ascii="Arial" w:hAnsi="Arial" w:cs="Arial"/>
          <w:sz w:val="24"/>
          <w:szCs w:val="24"/>
        </w:rPr>
      </w:pPr>
      <w:r>
        <w:rPr>
          <w:rFonts w:ascii="Arial" w:hAnsi="Arial" w:cs="Arial"/>
          <w:sz w:val="24"/>
          <w:szCs w:val="24"/>
        </w:rPr>
        <w:t>Rich Moore, pharmaceutical engineer</w:t>
      </w:r>
    </w:p>
    <w:p w14:paraId="63D345AC" w14:textId="3B24CBC6" w:rsidR="00DD2F70" w:rsidRDefault="00DD2F70">
      <w:pPr>
        <w:rPr>
          <w:rFonts w:ascii="Arial" w:hAnsi="Arial" w:cs="Arial"/>
          <w:sz w:val="24"/>
          <w:szCs w:val="24"/>
        </w:rPr>
      </w:pPr>
    </w:p>
    <w:p w14:paraId="0DAA412D" w14:textId="493AFB2F" w:rsidR="00DD2F70" w:rsidRDefault="00DD2F70">
      <w:pPr>
        <w:rPr>
          <w:rFonts w:ascii="Arial" w:hAnsi="Arial" w:cs="Arial"/>
          <w:sz w:val="24"/>
          <w:szCs w:val="24"/>
        </w:rPr>
      </w:pPr>
      <w:r>
        <w:rPr>
          <w:rFonts w:ascii="Arial" w:hAnsi="Arial" w:cs="Arial"/>
          <w:sz w:val="24"/>
          <w:szCs w:val="24"/>
        </w:rPr>
        <w:t xml:space="preserve">Michaela </w:t>
      </w:r>
      <w:proofErr w:type="spellStart"/>
      <w:r>
        <w:rPr>
          <w:rFonts w:ascii="Arial" w:hAnsi="Arial" w:cs="Arial"/>
          <w:sz w:val="24"/>
          <w:szCs w:val="24"/>
        </w:rPr>
        <w:t>Ailport</w:t>
      </w:r>
      <w:proofErr w:type="spellEnd"/>
      <w:r>
        <w:rPr>
          <w:rFonts w:ascii="Arial" w:hAnsi="Arial" w:cs="Arial"/>
          <w:sz w:val="24"/>
          <w:szCs w:val="24"/>
        </w:rPr>
        <w:t>, tile installer</w:t>
      </w:r>
    </w:p>
    <w:p w14:paraId="76C31CE7" w14:textId="3638BA29" w:rsidR="00DD2F70" w:rsidRDefault="00DD2F70">
      <w:pPr>
        <w:rPr>
          <w:rFonts w:ascii="Arial" w:hAnsi="Arial" w:cs="Arial"/>
          <w:sz w:val="24"/>
          <w:szCs w:val="24"/>
        </w:rPr>
      </w:pPr>
    </w:p>
    <w:p w14:paraId="394A94A1" w14:textId="084948DE" w:rsidR="00DD2F70" w:rsidRDefault="00DD2F70">
      <w:pPr>
        <w:rPr>
          <w:rFonts w:ascii="Arial" w:hAnsi="Arial" w:cs="Arial"/>
          <w:sz w:val="24"/>
          <w:szCs w:val="24"/>
        </w:rPr>
      </w:pPr>
      <w:r>
        <w:rPr>
          <w:rFonts w:ascii="Arial" w:hAnsi="Arial" w:cs="Arial"/>
          <w:sz w:val="24"/>
          <w:szCs w:val="24"/>
        </w:rPr>
        <w:t>Lisa Challans, pharmacy technician</w:t>
      </w:r>
    </w:p>
    <w:p w14:paraId="7E7D1050" w14:textId="1EE7B896" w:rsidR="00DD2F70" w:rsidRDefault="00DD2F70">
      <w:pPr>
        <w:rPr>
          <w:rFonts w:ascii="Arial" w:hAnsi="Arial" w:cs="Arial"/>
          <w:sz w:val="24"/>
          <w:szCs w:val="24"/>
        </w:rPr>
      </w:pPr>
    </w:p>
    <w:p w14:paraId="3AA11F25" w14:textId="1AABE431" w:rsidR="00DD2F70" w:rsidRDefault="00DD2F70">
      <w:pPr>
        <w:rPr>
          <w:rFonts w:ascii="Arial" w:hAnsi="Arial" w:cs="Arial"/>
          <w:sz w:val="24"/>
          <w:szCs w:val="24"/>
        </w:rPr>
      </w:pPr>
      <w:r>
        <w:rPr>
          <w:rFonts w:ascii="Arial" w:hAnsi="Arial" w:cs="Arial"/>
          <w:sz w:val="24"/>
          <w:szCs w:val="24"/>
        </w:rPr>
        <w:t>Tom Manning, photographer</w:t>
      </w:r>
    </w:p>
    <w:p w14:paraId="4F5DF54E" w14:textId="62989271" w:rsidR="00DD2F70" w:rsidRDefault="00DD2F70">
      <w:pPr>
        <w:rPr>
          <w:rFonts w:ascii="Arial" w:hAnsi="Arial" w:cs="Arial"/>
          <w:sz w:val="24"/>
          <w:szCs w:val="24"/>
        </w:rPr>
      </w:pPr>
    </w:p>
    <w:p w14:paraId="1236E27A" w14:textId="5C14A8B7" w:rsidR="00DD2F70" w:rsidRDefault="00DD2F70">
      <w:pPr>
        <w:rPr>
          <w:rFonts w:ascii="Arial" w:hAnsi="Arial" w:cs="Arial"/>
          <w:sz w:val="24"/>
          <w:szCs w:val="24"/>
        </w:rPr>
      </w:pPr>
      <w:r>
        <w:rPr>
          <w:rFonts w:ascii="Arial" w:hAnsi="Arial" w:cs="Arial"/>
          <w:sz w:val="24"/>
          <w:szCs w:val="24"/>
        </w:rPr>
        <w:lastRenderedPageBreak/>
        <w:t xml:space="preserve">Damon </w:t>
      </w:r>
      <w:proofErr w:type="spellStart"/>
      <w:r>
        <w:rPr>
          <w:rFonts w:ascii="Arial" w:hAnsi="Arial" w:cs="Arial"/>
          <w:sz w:val="24"/>
          <w:szCs w:val="24"/>
        </w:rPr>
        <w:t>Sedivy</w:t>
      </w:r>
      <w:proofErr w:type="spellEnd"/>
      <w:r>
        <w:rPr>
          <w:rFonts w:ascii="Arial" w:hAnsi="Arial" w:cs="Arial"/>
          <w:sz w:val="24"/>
          <w:szCs w:val="24"/>
        </w:rPr>
        <w:t>, professional mountain biker</w:t>
      </w:r>
    </w:p>
    <w:p w14:paraId="1F995F7B" w14:textId="59F0B3D8" w:rsidR="00DD2F70" w:rsidRDefault="00DD2F70">
      <w:pPr>
        <w:rPr>
          <w:rFonts w:ascii="Arial" w:hAnsi="Arial" w:cs="Arial"/>
          <w:sz w:val="24"/>
          <w:szCs w:val="24"/>
        </w:rPr>
      </w:pPr>
    </w:p>
    <w:p w14:paraId="02304E39" w14:textId="78E0986F" w:rsidR="00DD2F70" w:rsidRDefault="00DD2F70">
      <w:pPr>
        <w:rPr>
          <w:rFonts w:ascii="Arial" w:hAnsi="Arial" w:cs="Arial"/>
          <w:sz w:val="24"/>
          <w:szCs w:val="24"/>
        </w:rPr>
      </w:pPr>
      <w:r>
        <w:rPr>
          <w:rFonts w:ascii="Arial" w:hAnsi="Arial" w:cs="Arial"/>
          <w:sz w:val="24"/>
          <w:szCs w:val="24"/>
        </w:rPr>
        <w:t>David Dowell, probation officer</w:t>
      </w:r>
    </w:p>
    <w:p w14:paraId="5B44E41E" w14:textId="7CF02E3C" w:rsidR="00DD2F70" w:rsidRDefault="00DD2F70">
      <w:pPr>
        <w:rPr>
          <w:rFonts w:ascii="Arial" w:hAnsi="Arial" w:cs="Arial"/>
          <w:sz w:val="24"/>
          <w:szCs w:val="24"/>
        </w:rPr>
      </w:pPr>
    </w:p>
    <w:p w14:paraId="252A9DBF" w14:textId="24635D28" w:rsidR="00DD2F70" w:rsidRDefault="00DD2F70">
      <w:pPr>
        <w:rPr>
          <w:rFonts w:ascii="Arial" w:hAnsi="Arial" w:cs="Arial"/>
          <w:sz w:val="24"/>
          <w:szCs w:val="24"/>
        </w:rPr>
      </w:pPr>
      <w:r>
        <w:rPr>
          <w:rFonts w:ascii="Arial" w:hAnsi="Arial" w:cs="Arial"/>
          <w:sz w:val="24"/>
          <w:szCs w:val="24"/>
        </w:rPr>
        <w:t>Greg Beardslee, retired draftsman</w:t>
      </w:r>
    </w:p>
    <w:p w14:paraId="12F97EE8" w14:textId="088646AD" w:rsidR="005B0230" w:rsidRDefault="005B0230">
      <w:pPr>
        <w:rPr>
          <w:rFonts w:ascii="Arial" w:hAnsi="Arial" w:cs="Arial"/>
          <w:sz w:val="24"/>
          <w:szCs w:val="24"/>
        </w:rPr>
      </w:pPr>
    </w:p>
    <w:p w14:paraId="22521DC3" w14:textId="4B464126" w:rsidR="005B0230" w:rsidRDefault="005B0230">
      <w:pPr>
        <w:rPr>
          <w:rFonts w:ascii="Arial" w:hAnsi="Arial" w:cs="Arial"/>
          <w:sz w:val="24"/>
          <w:szCs w:val="24"/>
        </w:rPr>
      </w:pPr>
      <w:r>
        <w:rPr>
          <w:rFonts w:ascii="Arial" w:hAnsi="Arial" w:cs="Arial"/>
          <w:sz w:val="24"/>
          <w:szCs w:val="24"/>
        </w:rPr>
        <w:t>Matthew Brake, historic preservation carpenter</w:t>
      </w:r>
    </w:p>
    <w:p w14:paraId="5FDD872E" w14:textId="5097CB93" w:rsidR="00720291" w:rsidRDefault="00720291">
      <w:pPr>
        <w:rPr>
          <w:rFonts w:ascii="Arial" w:hAnsi="Arial" w:cs="Arial"/>
          <w:sz w:val="24"/>
          <w:szCs w:val="24"/>
        </w:rPr>
      </w:pPr>
    </w:p>
    <w:p w14:paraId="6A699467" w14:textId="0BC0B201" w:rsidR="00720291" w:rsidRDefault="00720291">
      <w:pPr>
        <w:rPr>
          <w:rFonts w:ascii="Arial" w:hAnsi="Arial" w:cs="Arial"/>
          <w:sz w:val="24"/>
          <w:szCs w:val="24"/>
        </w:rPr>
      </w:pPr>
      <w:r>
        <w:rPr>
          <w:rFonts w:ascii="Arial" w:hAnsi="Arial" w:cs="Arial"/>
          <w:sz w:val="24"/>
          <w:szCs w:val="24"/>
        </w:rPr>
        <w:t xml:space="preserve">Grady Bennett, </w:t>
      </w:r>
      <w:r w:rsidR="00E61983">
        <w:rPr>
          <w:rFonts w:ascii="Arial" w:hAnsi="Arial" w:cs="Arial"/>
          <w:sz w:val="24"/>
          <w:szCs w:val="24"/>
        </w:rPr>
        <w:t>High School Business Teacher</w:t>
      </w:r>
    </w:p>
    <w:p w14:paraId="181DC93F" w14:textId="49BE3427" w:rsidR="00E61983" w:rsidRDefault="00E61983">
      <w:pPr>
        <w:rPr>
          <w:rFonts w:ascii="Arial" w:hAnsi="Arial" w:cs="Arial"/>
          <w:sz w:val="24"/>
          <w:szCs w:val="24"/>
        </w:rPr>
      </w:pPr>
    </w:p>
    <w:p w14:paraId="20E393D6" w14:textId="1BE4BC23" w:rsidR="00E61983" w:rsidRDefault="00E61983">
      <w:pPr>
        <w:rPr>
          <w:rFonts w:ascii="Arial" w:hAnsi="Arial" w:cs="Arial"/>
          <w:sz w:val="24"/>
          <w:szCs w:val="24"/>
        </w:rPr>
      </w:pPr>
      <w:r>
        <w:rPr>
          <w:rFonts w:ascii="Arial" w:hAnsi="Arial" w:cs="Arial"/>
          <w:sz w:val="24"/>
          <w:szCs w:val="24"/>
        </w:rPr>
        <w:t>Hailee Bennet, Accountant</w:t>
      </w:r>
    </w:p>
    <w:p w14:paraId="31125DF6" w14:textId="28AB78A4" w:rsidR="00E61983" w:rsidRDefault="00E61983">
      <w:pPr>
        <w:rPr>
          <w:rFonts w:ascii="Arial" w:hAnsi="Arial" w:cs="Arial"/>
          <w:sz w:val="24"/>
          <w:szCs w:val="24"/>
        </w:rPr>
      </w:pPr>
    </w:p>
    <w:p w14:paraId="553FEFFD" w14:textId="371DF12C" w:rsidR="00E61983" w:rsidRDefault="00E61983">
      <w:pPr>
        <w:rPr>
          <w:rFonts w:ascii="Arial" w:hAnsi="Arial" w:cs="Arial"/>
          <w:sz w:val="24"/>
          <w:szCs w:val="24"/>
        </w:rPr>
      </w:pPr>
      <w:r>
        <w:rPr>
          <w:rFonts w:ascii="Arial" w:hAnsi="Arial" w:cs="Arial"/>
          <w:sz w:val="24"/>
          <w:szCs w:val="24"/>
        </w:rPr>
        <w:t>Briahna Gillespie, Nurse</w:t>
      </w:r>
    </w:p>
    <w:p w14:paraId="12BA0199" w14:textId="04DC118B" w:rsidR="00E61983" w:rsidRDefault="00E61983">
      <w:pPr>
        <w:rPr>
          <w:rFonts w:ascii="Arial" w:hAnsi="Arial" w:cs="Arial"/>
          <w:sz w:val="24"/>
          <w:szCs w:val="24"/>
        </w:rPr>
      </w:pPr>
    </w:p>
    <w:p w14:paraId="0999B580" w14:textId="2F27CD8E" w:rsidR="00E61983" w:rsidRDefault="00E61983">
      <w:pPr>
        <w:rPr>
          <w:rFonts w:ascii="Arial" w:hAnsi="Arial" w:cs="Arial"/>
          <w:sz w:val="24"/>
          <w:szCs w:val="24"/>
        </w:rPr>
      </w:pPr>
      <w:proofErr w:type="spellStart"/>
      <w:r>
        <w:rPr>
          <w:rFonts w:ascii="Arial" w:hAnsi="Arial" w:cs="Arial"/>
          <w:sz w:val="24"/>
          <w:szCs w:val="24"/>
        </w:rPr>
        <w:t>Derrington</w:t>
      </w:r>
      <w:proofErr w:type="spellEnd"/>
      <w:r>
        <w:rPr>
          <w:rFonts w:ascii="Arial" w:hAnsi="Arial" w:cs="Arial"/>
          <w:sz w:val="24"/>
          <w:szCs w:val="24"/>
        </w:rPr>
        <w:t xml:space="preserve"> Gillespie, Fireman</w:t>
      </w:r>
    </w:p>
    <w:p w14:paraId="250584FF" w14:textId="5FCBFE41" w:rsidR="00E61983" w:rsidRDefault="00E61983">
      <w:pPr>
        <w:rPr>
          <w:rFonts w:ascii="Arial" w:hAnsi="Arial" w:cs="Arial"/>
          <w:sz w:val="24"/>
          <w:szCs w:val="24"/>
        </w:rPr>
      </w:pPr>
    </w:p>
    <w:p w14:paraId="2FE5F8BA" w14:textId="7A797E84" w:rsidR="00E61983" w:rsidRDefault="00E61983">
      <w:pPr>
        <w:rPr>
          <w:rFonts w:ascii="Arial" w:hAnsi="Arial" w:cs="Arial"/>
          <w:sz w:val="24"/>
          <w:szCs w:val="24"/>
        </w:rPr>
      </w:pPr>
      <w:r>
        <w:rPr>
          <w:rFonts w:ascii="Arial" w:hAnsi="Arial" w:cs="Arial"/>
          <w:sz w:val="24"/>
          <w:szCs w:val="24"/>
        </w:rPr>
        <w:t>Jerome Sanders, Middle School Teacher</w:t>
      </w:r>
    </w:p>
    <w:p w14:paraId="21F789F6" w14:textId="30746D86" w:rsidR="00E61983" w:rsidRDefault="00E61983">
      <w:pPr>
        <w:rPr>
          <w:rFonts w:ascii="Arial" w:hAnsi="Arial" w:cs="Arial"/>
          <w:sz w:val="24"/>
          <w:szCs w:val="24"/>
        </w:rPr>
      </w:pPr>
    </w:p>
    <w:p w14:paraId="7D9A6845" w14:textId="28A0B1E7" w:rsidR="00E61983" w:rsidRDefault="00E61983">
      <w:pPr>
        <w:rPr>
          <w:rFonts w:ascii="Arial" w:hAnsi="Arial" w:cs="Arial"/>
          <w:sz w:val="24"/>
          <w:szCs w:val="24"/>
        </w:rPr>
      </w:pPr>
      <w:r>
        <w:rPr>
          <w:rFonts w:ascii="Arial" w:hAnsi="Arial" w:cs="Arial"/>
          <w:sz w:val="24"/>
          <w:szCs w:val="24"/>
        </w:rPr>
        <w:t>Marc Nadeau, High School English Teacher</w:t>
      </w:r>
    </w:p>
    <w:p w14:paraId="37D5BBC4" w14:textId="1D9127AC" w:rsidR="00E61983" w:rsidRDefault="00E61983">
      <w:pPr>
        <w:rPr>
          <w:rFonts w:ascii="Arial" w:hAnsi="Arial" w:cs="Arial"/>
          <w:sz w:val="24"/>
          <w:szCs w:val="24"/>
        </w:rPr>
      </w:pPr>
    </w:p>
    <w:p w14:paraId="64ABA050" w14:textId="45B6453A" w:rsidR="00E61983" w:rsidRDefault="00AE6E9F">
      <w:pPr>
        <w:rPr>
          <w:rFonts w:ascii="Arial" w:hAnsi="Arial" w:cs="Arial"/>
          <w:sz w:val="24"/>
          <w:szCs w:val="24"/>
        </w:rPr>
      </w:pPr>
      <w:r>
        <w:rPr>
          <w:rFonts w:ascii="Arial" w:hAnsi="Arial" w:cs="Arial"/>
          <w:sz w:val="24"/>
          <w:szCs w:val="24"/>
        </w:rPr>
        <w:t>Christa Nadeau, Realtor</w:t>
      </w:r>
    </w:p>
    <w:p w14:paraId="7C8A8A39" w14:textId="69E5A9D6" w:rsidR="00AE6E9F" w:rsidRDefault="00AE6E9F">
      <w:pPr>
        <w:rPr>
          <w:rFonts w:ascii="Arial" w:hAnsi="Arial" w:cs="Arial"/>
          <w:sz w:val="24"/>
          <w:szCs w:val="24"/>
        </w:rPr>
      </w:pPr>
    </w:p>
    <w:p w14:paraId="2AB15DC5" w14:textId="273A4820" w:rsidR="00AE6E9F" w:rsidRDefault="00AE6E9F">
      <w:pPr>
        <w:rPr>
          <w:rFonts w:ascii="Arial" w:hAnsi="Arial" w:cs="Arial"/>
          <w:sz w:val="24"/>
          <w:szCs w:val="24"/>
        </w:rPr>
      </w:pPr>
      <w:r>
        <w:rPr>
          <w:rFonts w:ascii="Arial" w:hAnsi="Arial" w:cs="Arial"/>
          <w:sz w:val="24"/>
          <w:szCs w:val="24"/>
        </w:rPr>
        <w:t>Lance Nadeau, High School Special Education Teacher</w:t>
      </w:r>
    </w:p>
    <w:p w14:paraId="01EDB963" w14:textId="17EDC290" w:rsidR="00AE6E9F" w:rsidRDefault="00AE6E9F">
      <w:pPr>
        <w:rPr>
          <w:rFonts w:ascii="Arial" w:hAnsi="Arial" w:cs="Arial"/>
          <w:sz w:val="24"/>
          <w:szCs w:val="24"/>
        </w:rPr>
      </w:pPr>
    </w:p>
    <w:p w14:paraId="174DDF9D" w14:textId="33721A73" w:rsidR="00AE6E9F" w:rsidRDefault="00AE6E9F">
      <w:pPr>
        <w:rPr>
          <w:rFonts w:ascii="Arial" w:hAnsi="Arial" w:cs="Arial"/>
          <w:sz w:val="24"/>
          <w:szCs w:val="24"/>
        </w:rPr>
      </w:pPr>
      <w:r>
        <w:rPr>
          <w:rFonts w:ascii="Arial" w:hAnsi="Arial" w:cs="Arial"/>
          <w:sz w:val="24"/>
          <w:szCs w:val="24"/>
        </w:rPr>
        <w:t>Thomas Nadeau, retired teacher</w:t>
      </w:r>
    </w:p>
    <w:p w14:paraId="3B6D7DA7" w14:textId="727A3B45" w:rsidR="00AE6E9F" w:rsidRDefault="00AE6E9F">
      <w:pPr>
        <w:rPr>
          <w:rFonts w:ascii="Arial" w:hAnsi="Arial" w:cs="Arial"/>
          <w:sz w:val="24"/>
          <w:szCs w:val="24"/>
        </w:rPr>
      </w:pPr>
    </w:p>
    <w:p w14:paraId="5640AA78" w14:textId="6AA21F90" w:rsidR="00AE6E9F" w:rsidRDefault="00AE6E9F">
      <w:pPr>
        <w:rPr>
          <w:rFonts w:ascii="Arial" w:hAnsi="Arial" w:cs="Arial"/>
          <w:sz w:val="24"/>
          <w:szCs w:val="24"/>
        </w:rPr>
      </w:pPr>
      <w:r>
        <w:rPr>
          <w:rFonts w:ascii="Arial" w:hAnsi="Arial" w:cs="Arial"/>
          <w:sz w:val="24"/>
          <w:szCs w:val="24"/>
        </w:rPr>
        <w:t>Patricia Nadeau, Registered Nurse</w:t>
      </w:r>
    </w:p>
    <w:p w14:paraId="68A1BB44" w14:textId="1F9A0562" w:rsidR="00AE6E9F" w:rsidRDefault="00AE6E9F">
      <w:pPr>
        <w:rPr>
          <w:rFonts w:ascii="Arial" w:hAnsi="Arial" w:cs="Arial"/>
          <w:sz w:val="24"/>
          <w:szCs w:val="24"/>
        </w:rPr>
      </w:pPr>
    </w:p>
    <w:p w14:paraId="72CD46BB" w14:textId="633B1EF4" w:rsidR="00AE6E9F" w:rsidRDefault="00963707">
      <w:pPr>
        <w:rPr>
          <w:rFonts w:ascii="Arial" w:hAnsi="Arial" w:cs="Arial"/>
          <w:sz w:val="24"/>
          <w:szCs w:val="24"/>
        </w:rPr>
      </w:pPr>
      <w:r>
        <w:rPr>
          <w:rFonts w:ascii="Arial" w:hAnsi="Arial" w:cs="Arial"/>
          <w:sz w:val="24"/>
          <w:szCs w:val="24"/>
        </w:rPr>
        <w:t>Fin, Chloe and Tucker Nadeau, High School Students</w:t>
      </w:r>
    </w:p>
    <w:p w14:paraId="6E1F67DB" w14:textId="45E02801" w:rsidR="00963707" w:rsidRDefault="00963707">
      <w:pPr>
        <w:rPr>
          <w:rFonts w:ascii="Arial" w:hAnsi="Arial" w:cs="Arial"/>
          <w:sz w:val="24"/>
          <w:szCs w:val="24"/>
        </w:rPr>
      </w:pPr>
    </w:p>
    <w:p w14:paraId="436B9A7C" w14:textId="549A6DB8" w:rsidR="00963707" w:rsidRDefault="00963707">
      <w:pPr>
        <w:rPr>
          <w:rFonts w:ascii="Arial" w:hAnsi="Arial" w:cs="Arial"/>
          <w:sz w:val="24"/>
          <w:szCs w:val="24"/>
        </w:rPr>
      </w:pPr>
      <w:r>
        <w:rPr>
          <w:rFonts w:ascii="Arial" w:hAnsi="Arial" w:cs="Arial"/>
          <w:sz w:val="24"/>
          <w:szCs w:val="24"/>
        </w:rPr>
        <w:t>Ross Lackey, Architect</w:t>
      </w:r>
    </w:p>
    <w:p w14:paraId="43701DA9" w14:textId="3F2EB2DD" w:rsidR="00963707" w:rsidRDefault="00963707">
      <w:pPr>
        <w:rPr>
          <w:rFonts w:ascii="Arial" w:hAnsi="Arial" w:cs="Arial"/>
          <w:sz w:val="24"/>
          <w:szCs w:val="24"/>
        </w:rPr>
      </w:pPr>
    </w:p>
    <w:p w14:paraId="7D909349" w14:textId="28DE4605" w:rsidR="00963707" w:rsidRDefault="00963707">
      <w:pPr>
        <w:rPr>
          <w:rFonts w:ascii="Arial" w:hAnsi="Arial" w:cs="Arial"/>
          <w:sz w:val="24"/>
          <w:szCs w:val="24"/>
        </w:rPr>
      </w:pPr>
      <w:r>
        <w:rPr>
          <w:rFonts w:ascii="Arial" w:hAnsi="Arial" w:cs="Arial"/>
          <w:sz w:val="24"/>
          <w:szCs w:val="24"/>
        </w:rPr>
        <w:t xml:space="preserve">Jeremy </w:t>
      </w:r>
      <w:proofErr w:type="spellStart"/>
      <w:r>
        <w:rPr>
          <w:rFonts w:ascii="Arial" w:hAnsi="Arial" w:cs="Arial"/>
          <w:sz w:val="24"/>
          <w:szCs w:val="24"/>
        </w:rPr>
        <w:t>Pappenfus</w:t>
      </w:r>
      <w:proofErr w:type="spellEnd"/>
      <w:r>
        <w:rPr>
          <w:rFonts w:ascii="Arial" w:hAnsi="Arial" w:cs="Arial"/>
          <w:sz w:val="24"/>
          <w:szCs w:val="24"/>
        </w:rPr>
        <w:t>, Independent Contractor</w:t>
      </w:r>
    </w:p>
    <w:p w14:paraId="7230EEA0" w14:textId="5A3F74E6" w:rsidR="00963707" w:rsidRDefault="00963707">
      <w:pPr>
        <w:rPr>
          <w:rFonts w:ascii="Arial" w:hAnsi="Arial" w:cs="Arial"/>
          <w:sz w:val="24"/>
          <w:szCs w:val="24"/>
        </w:rPr>
      </w:pPr>
    </w:p>
    <w:p w14:paraId="4F74704C" w14:textId="69CE16F5" w:rsidR="00963707" w:rsidRDefault="00963707">
      <w:pPr>
        <w:rPr>
          <w:rFonts w:ascii="Arial" w:hAnsi="Arial" w:cs="Arial"/>
          <w:sz w:val="24"/>
          <w:szCs w:val="24"/>
        </w:rPr>
      </w:pPr>
      <w:r>
        <w:rPr>
          <w:rFonts w:ascii="Arial" w:hAnsi="Arial" w:cs="Arial"/>
          <w:sz w:val="24"/>
          <w:szCs w:val="24"/>
        </w:rPr>
        <w:t xml:space="preserve">Jessie </w:t>
      </w:r>
      <w:proofErr w:type="spellStart"/>
      <w:r>
        <w:rPr>
          <w:rFonts w:ascii="Arial" w:hAnsi="Arial" w:cs="Arial"/>
          <w:sz w:val="24"/>
          <w:szCs w:val="24"/>
        </w:rPr>
        <w:t>Pappenfus</w:t>
      </w:r>
      <w:proofErr w:type="spellEnd"/>
      <w:r>
        <w:rPr>
          <w:rFonts w:ascii="Arial" w:hAnsi="Arial" w:cs="Arial"/>
          <w:sz w:val="24"/>
          <w:szCs w:val="24"/>
        </w:rPr>
        <w:t>, Home School Administrator</w:t>
      </w:r>
    </w:p>
    <w:p w14:paraId="2253A0E7" w14:textId="7D5086F8" w:rsidR="00963707" w:rsidRDefault="00963707">
      <w:pPr>
        <w:rPr>
          <w:rFonts w:ascii="Arial" w:hAnsi="Arial" w:cs="Arial"/>
          <w:sz w:val="24"/>
          <w:szCs w:val="24"/>
        </w:rPr>
      </w:pPr>
    </w:p>
    <w:p w14:paraId="1556DC1F" w14:textId="6C932FB6" w:rsidR="00963707" w:rsidRDefault="003E2564">
      <w:pPr>
        <w:rPr>
          <w:rFonts w:ascii="Arial" w:hAnsi="Arial" w:cs="Arial"/>
          <w:sz w:val="24"/>
          <w:szCs w:val="24"/>
        </w:rPr>
      </w:pPr>
      <w:r>
        <w:rPr>
          <w:rFonts w:ascii="Arial" w:hAnsi="Arial" w:cs="Arial"/>
          <w:sz w:val="24"/>
          <w:szCs w:val="24"/>
        </w:rPr>
        <w:t>Lynette Overman, Middle School PE Teacher</w:t>
      </w:r>
    </w:p>
    <w:p w14:paraId="659A4C5B" w14:textId="6B7026FB" w:rsidR="003E2564" w:rsidRDefault="003E2564">
      <w:pPr>
        <w:rPr>
          <w:rFonts w:ascii="Arial" w:hAnsi="Arial" w:cs="Arial"/>
          <w:sz w:val="24"/>
          <w:szCs w:val="24"/>
        </w:rPr>
      </w:pPr>
    </w:p>
    <w:p w14:paraId="489468EA" w14:textId="5E9C973D" w:rsidR="003E2564" w:rsidRDefault="003E2564">
      <w:pPr>
        <w:rPr>
          <w:rFonts w:ascii="Arial" w:hAnsi="Arial" w:cs="Arial"/>
          <w:sz w:val="24"/>
          <w:szCs w:val="24"/>
        </w:rPr>
      </w:pPr>
      <w:proofErr w:type="spellStart"/>
      <w:r>
        <w:rPr>
          <w:rFonts w:ascii="Arial" w:hAnsi="Arial" w:cs="Arial"/>
          <w:sz w:val="24"/>
          <w:szCs w:val="24"/>
        </w:rPr>
        <w:t>Sheli</w:t>
      </w:r>
      <w:proofErr w:type="spellEnd"/>
      <w:r>
        <w:rPr>
          <w:rFonts w:ascii="Arial" w:hAnsi="Arial" w:cs="Arial"/>
          <w:sz w:val="24"/>
          <w:szCs w:val="24"/>
        </w:rPr>
        <w:t xml:space="preserve"> Thomas, retired teacher</w:t>
      </w:r>
    </w:p>
    <w:p w14:paraId="3862EB0F" w14:textId="45E06781" w:rsidR="003E2564" w:rsidRDefault="003E2564">
      <w:pPr>
        <w:rPr>
          <w:rFonts w:ascii="Arial" w:hAnsi="Arial" w:cs="Arial"/>
          <w:sz w:val="24"/>
          <w:szCs w:val="24"/>
        </w:rPr>
      </w:pPr>
    </w:p>
    <w:p w14:paraId="4CEF9D86" w14:textId="5863AD34" w:rsidR="003E2564" w:rsidRDefault="003E2564">
      <w:pPr>
        <w:rPr>
          <w:rFonts w:ascii="Arial" w:hAnsi="Arial" w:cs="Arial"/>
          <w:sz w:val="24"/>
          <w:szCs w:val="24"/>
        </w:rPr>
      </w:pPr>
      <w:r>
        <w:rPr>
          <w:rFonts w:ascii="Arial" w:hAnsi="Arial" w:cs="Arial"/>
          <w:sz w:val="24"/>
          <w:szCs w:val="24"/>
        </w:rPr>
        <w:t>Genevieve Thomas, Education Consultant</w:t>
      </w:r>
    </w:p>
    <w:p w14:paraId="02F881EE" w14:textId="129D395E" w:rsidR="003E2564" w:rsidRDefault="003E2564">
      <w:pPr>
        <w:rPr>
          <w:rFonts w:ascii="Arial" w:hAnsi="Arial" w:cs="Arial"/>
          <w:sz w:val="24"/>
          <w:szCs w:val="24"/>
        </w:rPr>
      </w:pPr>
    </w:p>
    <w:p w14:paraId="34AE7D94" w14:textId="5B8A1C5C" w:rsidR="003E2564" w:rsidRDefault="003E2564">
      <w:pPr>
        <w:rPr>
          <w:rFonts w:ascii="Arial" w:hAnsi="Arial" w:cs="Arial"/>
          <w:sz w:val="24"/>
          <w:szCs w:val="24"/>
        </w:rPr>
      </w:pPr>
      <w:r>
        <w:rPr>
          <w:rFonts w:ascii="Arial" w:hAnsi="Arial" w:cs="Arial"/>
          <w:sz w:val="24"/>
          <w:szCs w:val="24"/>
        </w:rPr>
        <w:t xml:space="preserve">Ryan </w:t>
      </w:r>
      <w:proofErr w:type="spellStart"/>
      <w:r>
        <w:rPr>
          <w:rFonts w:ascii="Arial" w:hAnsi="Arial" w:cs="Arial"/>
          <w:sz w:val="24"/>
          <w:szCs w:val="24"/>
        </w:rPr>
        <w:t>Sandord</w:t>
      </w:r>
      <w:proofErr w:type="spellEnd"/>
      <w:r>
        <w:rPr>
          <w:rFonts w:ascii="Arial" w:hAnsi="Arial" w:cs="Arial"/>
          <w:sz w:val="24"/>
          <w:szCs w:val="24"/>
        </w:rPr>
        <w:t>, Auto Mechanic</w:t>
      </w:r>
    </w:p>
    <w:p w14:paraId="5C6ED45B" w14:textId="22D58638" w:rsidR="003E2564" w:rsidRDefault="003E2564">
      <w:pPr>
        <w:rPr>
          <w:rFonts w:ascii="Arial" w:hAnsi="Arial" w:cs="Arial"/>
          <w:sz w:val="24"/>
          <w:szCs w:val="24"/>
        </w:rPr>
      </w:pPr>
    </w:p>
    <w:p w14:paraId="748AE00B" w14:textId="26023E81" w:rsidR="003E2564" w:rsidRDefault="003E2564">
      <w:pPr>
        <w:rPr>
          <w:rFonts w:ascii="Arial" w:hAnsi="Arial" w:cs="Arial"/>
          <w:sz w:val="24"/>
          <w:szCs w:val="24"/>
        </w:rPr>
      </w:pPr>
      <w:r>
        <w:rPr>
          <w:rFonts w:ascii="Arial" w:hAnsi="Arial" w:cs="Arial"/>
          <w:sz w:val="24"/>
          <w:szCs w:val="24"/>
        </w:rPr>
        <w:t>Caroline Bennet, Photographer</w:t>
      </w:r>
    </w:p>
    <w:p w14:paraId="28E188F1" w14:textId="77777777" w:rsidR="00BB4C1B" w:rsidRPr="00A77595" w:rsidRDefault="00BB4C1B">
      <w:pPr>
        <w:rPr>
          <w:rFonts w:ascii="Arial" w:hAnsi="Arial" w:cs="Arial"/>
          <w:sz w:val="24"/>
          <w:szCs w:val="24"/>
        </w:rPr>
      </w:pPr>
    </w:p>
    <w:sectPr w:rsidR="00BB4C1B" w:rsidRPr="00A77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378089">
    <w:abstractNumId w:val="19"/>
  </w:num>
  <w:num w:numId="2" w16cid:durableId="1159344955">
    <w:abstractNumId w:val="12"/>
  </w:num>
  <w:num w:numId="3" w16cid:durableId="1088576415">
    <w:abstractNumId w:val="10"/>
  </w:num>
  <w:num w:numId="4" w16cid:durableId="1300234246">
    <w:abstractNumId w:val="21"/>
  </w:num>
  <w:num w:numId="5" w16cid:durableId="1798066564">
    <w:abstractNumId w:val="13"/>
  </w:num>
  <w:num w:numId="6" w16cid:durableId="2043556403">
    <w:abstractNumId w:val="16"/>
  </w:num>
  <w:num w:numId="7" w16cid:durableId="368798828">
    <w:abstractNumId w:val="18"/>
  </w:num>
  <w:num w:numId="8" w16cid:durableId="18774496">
    <w:abstractNumId w:val="9"/>
  </w:num>
  <w:num w:numId="9" w16cid:durableId="1330905570">
    <w:abstractNumId w:val="7"/>
  </w:num>
  <w:num w:numId="10" w16cid:durableId="301617132">
    <w:abstractNumId w:val="6"/>
  </w:num>
  <w:num w:numId="11" w16cid:durableId="1791581955">
    <w:abstractNumId w:val="5"/>
  </w:num>
  <w:num w:numId="12" w16cid:durableId="571504680">
    <w:abstractNumId w:val="4"/>
  </w:num>
  <w:num w:numId="13" w16cid:durableId="1600487097">
    <w:abstractNumId w:val="8"/>
  </w:num>
  <w:num w:numId="14" w16cid:durableId="1144657083">
    <w:abstractNumId w:val="3"/>
  </w:num>
  <w:num w:numId="15" w16cid:durableId="1738476035">
    <w:abstractNumId w:val="2"/>
  </w:num>
  <w:num w:numId="16" w16cid:durableId="1923830928">
    <w:abstractNumId w:val="1"/>
  </w:num>
  <w:num w:numId="17" w16cid:durableId="1425958699">
    <w:abstractNumId w:val="0"/>
  </w:num>
  <w:num w:numId="18" w16cid:durableId="1636832294">
    <w:abstractNumId w:val="14"/>
  </w:num>
  <w:num w:numId="19" w16cid:durableId="613220520">
    <w:abstractNumId w:val="15"/>
  </w:num>
  <w:num w:numId="20" w16cid:durableId="727075206">
    <w:abstractNumId w:val="20"/>
  </w:num>
  <w:num w:numId="21" w16cid:durableId="1999769509">
    <w:abstractNumId w:val="17"/>
  </w:num>
  <w:num w:numId="22" w16cid:durableId="1759981797">
    <w:abstractNumId w:val="11"/>
  </w:num>
  <w:num w:numId="23" w16cid:durableId="353946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30"/>
    <w:rsid w:val="00000616"/>
    <w:rsid w:val="0003135A"/>
    <w:rsid w:val="00071C66"/>
    <w:rsid w:val="00074466"/>
    <w:rsid w:val="00091EC3"/>
    <w:rsid w:val="00092E84"/>
    <w:rsid w:val="000D2AA7"/>
    <w:rsid w:val="001461B4"/>
    <w:rsid w:val="0015357A"/>
    <w:rsid w:val="001763D1"/>
    <w:rsid w:val="00197BBB"/>
    <w:rsid w:val="001B74ED"/>
    <w:rsid w:val="001C3E20"/>
    <w:rsid w:val="001E0811"/>
    <w:rsid w:val="001F513E"/>
    <w:rsid w:val="00210BAC"/>
    <w:rsid w:val="002264EA"/>
    <w:rsid w:val="002C0B4B"/>
    <w:rsid w:val="002D7796"/>
    <w:rsid w:val="003157D4"/>
    <w:rsid w:val="00375187"/>
    <w:rsid w:val="003849C3"/>
    <w:rsid w:val="003C4178"/>
    <w:rsid w:val="003E2564"/>
    <w:rsid w:val="004028F3"/>
    <w:rsid w:val="0044756B"/>
    <w:rsid w:val="00482BD3"/>
    <w:rsid w:val="004A1FC7"/>
    <w:rsid w:val="004A5857"/>
    <w:rsid w:val="004B6D96"/>
    <w:rsid w:val="004C7876"/>
    <w:rsid w:val="0050117B"/>
    <w:rsid w:val="00506084"/>
    <w:rsid w:val="00513DEE"/>
    <w:rsid w:val="0055336F"/>
    <w:rsid w:val="00555AEA"/>
    <w:rsid w:val="005901D6"/>
    <w:rsid w:val="00592D65"/>
    <w:rsid w:val="005B0230"/>
    <w:rsid w:val="00620F70"/>
    <w:rsid w:val="00640A02"/>
    <w:rsid w:val="00645252"/>
    <w:rsid w:val="00671EA6"/>
    <w:rsid w:val="006964C5"/>
    <w:rsid w:val="006A3B8C"/>
    <w:rsid w:val="006C7019"/>
    <w:rsid w:val="006D3D74"/>
    <w:rsid w:val="00711161"/>
    <w:rsid w:val="00720291"/>
    <w:rsid w:val="00720957"/>
    <w:rsid w:val="0073566D"/>
    <w:rsid w:val="00744870"/>
    <w:rsid w:val="007804D1"/>
    <w:rsid w:val="00780758"/>
    <w:rsid w:val="00793F69"/>
    <w:rsid w:val="007A2664"/>
    <w:rsid w:val="007B7012"/>
    <w:rsid w:val="008160A6"/>
    <w:rsid w:val="008160C3"/>
    <w:rsid w:val="00822611"/>
    <w:rsid w:val="0083569A"/>
    <w:rsid w:val="008935E6"/>
    <w:rsid w:val="00897EE8"/>
    <w:rsid w:val="008A5436"/>
    <w:rsid w:val="008B5883"/>
    <w:rsid w:val="008C7F6A"/>
    <w:rsid w:val="008D1110"/>
    <w:rsid w:val="009230C8"/>
    <w:rsid w:val="00925064"/>
    <w:rsid w:val="00960F2C"/>
    <w:rsid w:val="00963707"/>
    <w:rsid w:val="00967048"/>
    <w:rsid w:val="009C6793"/>
    <w:rsid w:val="009D5CEF"/>
    <w:rsid w:val="009F63A6"/>
    <w:rsid w:val="00A642CC"/>
    <w:rsid w:val="00A77595"/>
    <w:rsid w:val="00A9204E"/>
    <w:rsid w:val="00AD27C3"/>
    <w:rsid w:val="00AE6E9F"/>
    <w:rsid w:val="00AF399C"/>
    <w:rsid w:val="00B561EB"/>
    <w:rsid w:val="00BB4C1B"/>
    <w:rsid w:val="00BC6959"/>
    <w:rsid w:val="00BE75A2"/>
    <w:rsid w:val="00BF465F"/>
    <w:rsid w:val="00C43414"/>
    <w:rsid w:val="00C4446F"/>
    <w:rsid w:val="00C52A22"/>
    <w:rsid w:val="00CA37A7"/>
    <w:rsid w:val="00CA4EEC"/>
    <w:rsid w:val="00CF227D"/>
    <w:rsid w:val="00D344AC"/>
    <w:rsid w:val="00D407FB"/>
    <w:rsid w:val="00D91A59"/>
    <w:rsid w:val="00DA4964"/>
    <w:rsid w:val="00DB056D"/>
    <w:rsid w:val="00DD2F70"/>
    <w:rsid w:val="00E61983"/>
    <w:rsid w:val="00E92856"/>
    <w:rsid w:val="00E92D6B"/>
    <w:rsid w:val="00ED396E"/>
    <w:rsid w:val="00F05B8B"/>
    <w:rsid w:val="00F206A6"/>
    <w:rsid w:val="00F44AF5"/>
    <w:rsid w:val="00F82530"/>
    <w:rsid w:val="00FB34B9"/>
    <w:rsid w:val="00FD39A8"/>
    <w:rsid w:val="00FE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1F4B"/>
  <w15:chartTrackingRefBased/>
  <w15:docId w15:val="{5DF2FECA-F6ED-4522-9553-381D587B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9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er_1999@yaho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rdslee\AppData\Local\Microsoft\Office\16.0\DTS\en-US%7b674FFDAF-5263-4231-ADE9-3173A14A6988%7d\%7b973953C3-C730-4138-8B9D-C186DA1E4FB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{973953C3-C730-4138-8B9D-C186DA1E4FB5}tf02786999_win32</Template>
  <TotalTime>1082</TotalTime>
  <Pages>6</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Beardslee</dc:creator>
  <cp:keywords/>
  <dc:description/>
  <cp:lastModifiedBy>Kathy Beardslee</cp:lastModifiedBy>
  <cp:revision>58</cp:revision>
  <dcterms:created xsi:type="dcterms:W3CDTF">2022-02-28T04:58:00Z</dcterms:created>
  <dcterms:modified xsi:type="dcterms:W3CDTF">2024-05-06T01:31:00Z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