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B2B2" w14:textId="77777777" w:rsidR="007F49AD" w:rsidRPr="00FE213C" w:rsidRDefault="007F49AD" w:rsidP="007F49AD">
      <w:pPr>
        <w:shd w:val="clear" w:color="auto" w:fill="FFFFFF"/>
        <w:rPr>
          <w:rFonts w:eastAsia="Times New Roman" w:cs="Segoe UI"/>
          <w:sz w:val="23"/>
          <w:szCs w:val="23"/>
        </w:rPr>
      </w:pPr>
      <w:r w:rsidRPr="00FE213C">
        <w:rPr>
          <w:rFonts w:eastAsia="Times New Roman" w:cs="Segoe UI"/>
          <w:sz w:val="34"/>
          <w:szCs w:val="34"/>
        </w:rPr>
        <w:t>To whom it may concern-</w:t>
      </w:r>
    </w:p>
    <w:p w14:paraId="01A33FF1" w14:textId="77777777" w:rsidR="007F49AD" w:rsidRPr="00FE213C" w:rsidRDefault="007F49AD" w:rsidP="007F49AD">
      <w:pPr>
        <w:shd w:val="clear" w:color="auto" w:fill="FFFFFF"/>
        <w:rPr>
          <w:rFonts w:eastAsia="Times New Roman" w:cs="Segoe UI"/>
          <w:sz w:val="23"/>
          <w:szCs w:val="23"/>
        </w:rPr>
      </w:pPr>
    </w:p>
    <w:p w14:paraId="3F09819B" w14:textId="0E0C6BC6" w:rsidR="00AF13EC" w:rsidRPr="00FE213C" w:rsidRDefault="00270E50" w:rsidP="007F49AD">
      <w:pPr>
        <w:shd w:val="clear" w:color="auto" w:fill="FFFFFF"/>
        <w:rPr>
          <w:rFonts w:eastAsia="Times New Roman" w:cs="Segoe UI"/>
          <w:sz w:val="34"/>
          <w:szCs w:val="34"/>
        </w:rPr>
      </w:pPr>
      <w:r w:rsidRPr="00FE213C">
        <w:rPr>
          <w:rFonts w:eastAsia="Times New Roman" w:cs="Segoe UI"/>
          <w:sz w:val="34"/>
          <w:szCs w:val="34"/>
        </w:rPr>
        <w:tab/>
        <w:t>My name is Jackson Kinnen I was born and raised right here in Valdez, Alaska.</w:t>
      </w:r>
      <w:r w:rsidR="00AB09D9" w:rsidRPr="00FE213C">
        <w:rPr>
          <w:rFonts w:eastAsia="Times New Roman" w:cs="Segoe UI"/>
          <w:sz w:val="34"/>
          <w:szCs w:val="34"/>
        </w:rPr>
        <w:t xml:space="preserve"> My first rides on a snowmachine were with my father when I was just two. From there around age three I got on my kitty cat and rode as long as my parents would allow, sometimes all day. </w:t>
      </w:r>
      <w:r w:rsidR="00AF13EC" w:rsidRPr="00FE213C">
        <w:rPr>
          <w:rFonts w:eastAsia="Times New Roman" w:cs="Segoe UI"/>
          <w:sz w:val="34"/>
          <w:szCs w:val="34"/>
        </w:rPr>
        <w:t>My friends and family have always been involved in The Valdez Snowmachine Club. This club has a big place in my heart. Currently I am the Vice President of the club.</w:t>
      </w:r>
    </w:p>
    <w:p w14:paraId="3B8476F2" w14:textId="77777777" w:rsidR="004A6C40" w:rsidRPr="00FE213C" w:rsidRDefault="004A6C40" w:rsidP="00AF13EC">
      <w:pPr>
        <w:shd w:val="clear" w:color="auto" w:fill="FFFFFF"/>
        <w:ind w:firstLine="720"/>
        <w:rPr>
          <w:rFonts w:eastAsia="Times New Roman" w:cs="Segoe UI"/>
          <w:sz w:val="34"/>
          <w:szCs w:val="34"/>
        </w:rPr>
      </w:pPr>
    </w:p>
    <w:p w14:paraId="424D7CFD" w14:textId="711130A7" w:rsidR="004A6C40" w:rsidRPr="00FE213C" w:rsidRDefault="00AF13EC" w:rsidP="00AF13EC">
      <w:pPr>
        <w:shd w:val="clear" w:color="auto" w:fill="FFFFFF"/>
        <w:ind w:firstLine="720"/>
        <w:rPr>
          <w:rFonts w:eastAsia="Times New Roman" w:cs="Segoe UI"/>
          <w:sz w:val="34"/>
          <w:szCs w:val="34"/>
        </w:rPr>
      </w:pPr>
      <w:r w:rsidRPr="00FE213C">
        <w:rPr>
          <w:rFonts w:eastAsia="Times New Roman" w:cs="Segoe UI"/>
          <w:sz w:val="34"/>
          <w:szCs w:val="34"/>
        </w:rPr>
        <w:t xml:space="preserve"> I grew up racing sleds all around the state in the snow cross series for Alaska. </w:t>
      </w:r>
      <w:r w:rsidR="00270E50" w:rsidRPr="00FE213C">
        <w:rPr>
          <w:rFonts w:eastAsia="Times New Roman" w:cs="Segoe UI"/>
          <w:sz w:val="34"/>
          <w:szCs w:val="34"/>
        </w:rPr>
        <w:t>I have grown up loving and breathing big mountain riding, it’s a passion of mine that I would hate to see get limited because of the proposed plans that I have read.</w:t>
      </w:r>
      <w:r w:rsidR="00270E50" w:rsidRPr="00FE213C">
        <w:rPr>
          <w:rFonts w:eastAsia="Times New Roman" w:cs="Segoe UI"/>
          <w:sz w:val="23"/>
          <w:szCs w:val="23"/>
        </w:rPr>
        <w:t xml:space="preserve"> </w:t>
      </w:r>
      <w:r w:rsidR="004A6C40" w:rsidRPr="00FE213C">
        <w:rPr>
          <w:rFonts w:eastAsia="Times New Roman" w:cs="Segoe UI"/>
          <w:sz w:val="34"/>
          <w:szCs w:val="34"/>
        </w:rPr>
        <w:t xml:space="preserve">I support Plan B of the possible options; I STRONGLY oppose options C or D. </w:t>
      </w:r>
    </w:p>
    <w:p w14:paraId="3AE0B167" w14:textId="77777777" w:rsidR="00FE213C" w:rsidRDefault="00FE213C" w:rsidP="00FE213C">
      <w:pPr>
        <w:shd w:val="clear" w:color="auto" w:fill="FFFFFF"/>
        <w:ind w:firstLine="720"/>
        <w:rPr>
          <w:rFonts w:eastAsia="Times New Roman" w:cs="Segoe UI"/>
          <w:sz w:val="34"/>
          <w:szCs w:val="34"/>
        </w:rPr>
      </w:pPr>
    </w:p>
    <w:p w14:paraId="07163FB6" w14:textId="5BDBBA90" w:rsidR="00363BBA" w:rsidRPr="00FE213C" w:rsidRDefault="00363BBA" w:rsidP="00FE213C">
      <w:pPr>
        <w:shd w:val="clear" w:color="auto" w:fill="FFFFFF"/>
        <w:ind w:firstLine="720"/>
        <w:rPr>
          <w:rFonts w:eastAsia="Times New Roman" w:cs="Segoe UI"/>
          <w:sz w:val="23"/>
          <w:szCs w:val="23"/>
        </w:rPr>
      </w:pPr>
      <w:r w:rsidRPr="00FE213C">
        <w:rPr>
          <w:rFonts w:eastAsia="Times New Roman" w:cs="Segoe UI"/>
          <w:sz w:val="34"/>
          <w:szCs w:val="34"/>
        </w:rPr>
        <w:t xml:space="preserve">The plans would also affect my way of life to provide for my family. I am a hunter that provides food for my friends and family every year. I use an ATV on trails to go hunting in areas that could be affected by these plans. I also speak for many others when it comes to providing food for family. </w:t>
      </w:r>
    </w:p>
    <w:p w14:paraId="63D3FA8D" w14:textId="77777777" w:rsidR="004A6C40" w:rsidRPr="00FE213C" w:rsidRDefault="004A6C40" w:rsidP="00AF13EC">
      <w:pPr>
        <w:shd w:val="clear" w:color="auto" w:fill="FFFFFF"/>
        <w:ind w:firstLine="720"/>
        <w:rPr>
          <w:rFonts w:eastAsia="Times New Roman" w:cs="Segoe UI"/>
          <w:sz w:val="34"/>
          <w:szCs w:val="34"/>
        </w:rPr>
      </w:pPr>
    </w:p>
    <w:p w14:paraId="34D05877" w14:textId="77777777" w:rsidR="00FE213C" w:rsidRDefault="00AF13EC" w:rsidP="00FE213C">
      <w:pPr>
        <w:shd w:val="clear" w:color="auto" w:fill="FFFFFF"/>
        <w:ind w:firstLine="720"/>
        <w:rPr>
          <w:rFonts w:eastAsia="Times New Roman" w:cs="Segoe UI"/>
          <w:sz w:val="34"/>
          <w:szCs w:val="34"/>
        </w:rPr>
      </w:pPr>
      <w:r w:rsidRPr="00FE213C">
        <w:rPr>
          <w:rFonts w:eastAsia="Times New Roman" w:cs="Segoe UI"/>
          <w:sz w:val="34"/>
          <w:szCs w:val="34"/>
        </w:rPr>
        <w:t xml:space="preserve">I have been working on trying to start a business here in Valdez that would be strongly </w:t>
      </w:r>
      <w:r w:rsidR="00636BE5" w:rsidRPr="00FE213C">
        <w:rPr>
          <w:rFonts w:eastAsia="Times New Roman" w:cs="Segoe UI"/>
          <w:sz w:val="34"/>
          <w:szCs w:val="34"/>
        </w:rPr>
        <w:t>affected</w:t>
      </w:r>
      <w:r w:rsidRPr="00FE213C">
        <w:rPr>
          <w:rFonts w:eastAsia="Times New Roman" w:cs="Segoe UI"/>
          <w:sz w:val="34"/>
          <w:szCs w:val="34"/>
        </w:rPr>
        <w:t xml:space="preserve"> by the proposed plans. My business would </w:t>
      </w:r>
      <w:r w:rsidR="00636BE5" w:rsidRPr="00FE213C">
        <w:rPr>
          <w:rFonts w:eastAsia="Times New Roman" w:cs="Segoe UI"/>
          <w:sz w:val="34"/>
          <w:szCs w:val="34"/>
        </w:rPr>
        <w:t>basically</w:t>
      </w:r>
      <w:r w:rsidRPr="00FE213C">
        <w:rPr>
          <w:rFonts w:eastAsia="Times New Roman" w:cs="Segoe UI"/>
          <w:sz w:val="34"/>
          <w:szCs w:val="34"/>
        </w:rPr>
        <w:t xml:space="preserve"> be shut down if our access would be limited. This business would help the economy in </w:t>
      </w:r>
      <w:r w:rsidR="00636BE5" w:rsidRPr="00FE213C">
        <w:rPr>
          <w:rFonts w:eastAsia="Times New Roman" w:cs="Segoe UI"/>
          <w:sz w:val="34"/>
          <w:szCs w:val="34"/>
        </w:rPr>
        <w:t xml:space="preserve">Valdez during the winter months. </w:t>
      </w:r>
      <w:r w:rsidR="004A6C40" w:rsidRPr="00FE213C">
        <w:rPr>
          <w:rFonts w:eastAsia="Times New Roman" w:cs="Segoe UI"/>
          <w:sz w:val="34"/>
          <w:szCs w:val="34"/>
        </w:rPr>
        <w:t>Also d</w:t>
      </w:r>
      <w:r w:rsidR="00636BE5" w:rsidRPr="00FE213C">
        <w:rPr>
          <w:rFonts w:eastAsia="Times New Roman" w:cs="Segoe UI"/>
          <w:sz w:val="34"/>
          <w:szCs w:val="34"/>
        </w:rPr>
        <w:t xml:space="preserve">uring the winter I </w:t>
      </w:r>
      <w:r w:rsidR="004A6C40" w:rsidRPr="00FE213C">
        <w:rPr>
          <w:rFonts w:eastAsia="Times New Roman" w:cs="Segoe UI"/>
          <w:sz w:val="34"/>
          <w:szCs w:val="34"/>
        </w:rPr>
        <w:t>have a small business doing Machine repair on sleds. Both my businesses would be greatly affected by this. I am asking that you do everything yo</w:t>
      </w:r>
      <w:r w:rsidR="00363BBA" w:rsidRPr="00FE213C">
        <w:rPr>
          <w:rFonts w:eastAsia="Times New Roman" w:cs="Segoe UI"/>
          <w:sz w:val="34"/>
          <w:szCs w:val="34"/>
        </w:rPr>
        <w:t>u can to support my way of life and</w:t>
      </w:r>
      <w:r w:rsidR="004A6C40" w:rsidRPr="00FE213C">
        <w:rPr>
          <w:rFonts w:eastAsia="Times New Roman" w:cs="Segoe UI"/>
          <w:sz w:val="34"/>
          <w:szCs w:val="34"/>
        </w:rPr>
        <w:t xml:space="preserve"> my business that contributes to the local economy</w:t>
      </w:r>
      <w:r w:rsidR="00363BBA" w:rsidRPr="00FE213C">
        <w:rPr>
          <w:rFonts w:eastAsia="Times New Roman" w:cs="Segoe UI"/>
          <w:sz w:val="34"/>
          <w:szCs w:val="34"/>
        </w:rPr>
        <w:t>.</w:t>
      </w:r>
    </w:p>
    <w:p w14:paraId="2038459A" w14:textId="6E10EE5E" w:rsidR="00FE213C" w:rsidRDefault="00FE213C" w:rsidP="00FE213C">
      <w:pPr>
        <w:shd w:val="clear" w:color="auto" w:fill="FFFFFF"/>
        <w:ind w:firstLine="720"/>
        <w:rPr>
          <w:rFonts w:eastAsia="Times New Roman" w:cs="Segoe UI"/>
          <w:color w:val="454545"/>
          <w:sz w:val="34"/>
          <w:szCs w:val="34"/>
        </w:rPr>
      </w:pPr>
      <w:r>
        <w:rPr>
          <w:rFonts w:eastAsia="Times New Roman" w:cs="Segoe UI"/>
          <w:color w:val="454545"/>
          <w:sz w:val="34"/>
          <w:szCs w:val="34"/>
        </w:rPr>
        <w:lastRenderedPageBreak/>
        <w:t>Thank you for your time,</w:t>
      </w:r>
      <w:bookmarkStart w:id="0" w:name="_GoBack"/>
      <w:bookmarkEnd w:id="0"/>
    </w:p>
    <w:p w14:paraId="1F4D6677" w14:textId="77777777" w:rsidR="00FE213C" w:rsidRDefault="00FE213C" w:rsidP="00FE213C">
      <w:pPr>
        <w:shd w:val="clear" w:color="auto" w:fill="FFFFFF"/>
        <w:ind w:firstLine="720"/>
        <w:rPr>
          <w:rFonts w:eastAsia="Times New Roman" w:cs="Segoe UI"/>
          <w:color w:val="454545"/>
          <w:sz w:val="34"/>
          <w:szCs w:val="34"/>
        </w:rPr>
      </w:pPr>
    </w:p>
    <w:p w14:paraId="7760B6FF" w14:textId="0285C8F1" w:rsidR="00FE213C" w:rsidRDefault="00FE213C" w:rsidP="00FE213C">
      <w:pPr>
        <w:shd w:val="clear" w:color="auto" w:fill="FFFFFF"/>
        <w:ind w:firstLine="720"/>
        <w:rPr>
          <w:rFonts w:eastAsia="Times New Roman" w:cs="Segoe UI"/>
          <w:color w:val="454545"/>
          <w:sz w:val="34"/>
          <w:szCs w:val="34"/>
        </w:rPr>
      </w:pPr>
      <w:r>
        <w:rPr>
          <w:rFonts w:eastAsia="Times New Roman" w:cs="Segoe UI"/>
          <w:color w:val="454545"/>
          <w:sz w:val="34"/>
          <w:szCs w:val="34"/>
        </w:rPr>
        <w:t xml:space="preserve">Jackson </w:t>
      </w:r>
      <w:proofErr w:type="spellStart"/>
      <w:r>
        <w:rPr>
          <w:rFonts w:eastAsia="Times New Roman" w:cs="Segoe UI"/>
          <w:color w:val="454545"/>
          <w:sz w:val="34"/>
          <w:szCs w:val="34"/>
        </w:rPr>
        <w:t>Kinnen</w:t>
      </w:r>
      <w:proofErr w:type="spellEnd"/>
    </w:p>
    <w:p w14:paraId="33032D66" w14:textId="3F504EC7" w:rsidR="00FE213C" w:rsidRPr="00FE213C" w:rsidRDefault="00FE213C" w:rsidP="00FE213C">
      <w:pPr>
        <w:shd w:val="clear" w:color="auto" w:fill="FFFFFF"/>
        <w:ind w:firstLine="720"/>
        <w:rPr>
          <w:rFonts w:eastAsia="Times New Roman" w:cs="Segoe UI"/>
          <w:color w:val="454545"/>
          <w:sz w:val="34"/>
          <w:szCs w:val="34"/>
        </w:rPr>
      </w:pPr>
    </w:p>
    <w:p w14:paraId="6EF8BFE5" w14:textId="77777777" w:rsidR="007F49AD" w:rsidRPr="00AB09D9" w:rsidRDefault="007F49AD" w:rsidP="007F49AD">
      <w:pPr>
        <w:shd w:val="clear" w:color="auto" w:fill="FFFFFF"/>
        <w:rPr>
          <w:rFonts w:eastAsia="Times New Roman" w:cs="Segoe UI"/>
          <w:color w:val="212121"/>
          <w:sz w:val="23"/>
          <w:szCs w:val="23"/>
        </w:rPr>
      </w:pPr>
    </w:p>
    <w:p w14:paraId="5F4F236A" w14:textId="77777777" w:rsidR="007F49AD" w:rsidRPr="00AB09D9" w:rsidRDefault="007F49AD" w:rsidP="007F49AD">
      <w:pPr>
        <w:shd w:val="clear" w:color="auto" w:fill="FFFFFF"/>
        <w:rPr>
          <w:rFonts w:eastAsia="Times New Roman" w:cs="Segoe UI"/>
          <w:color w:val="212121"/>
          <w:sz w:val="23"/>
          <w:szCs w:val="23"/>
        </w:rPr>
      </w:pPr>
    </w:p>
    <w:p w14:paraId="7A0E7165" w14:textId="77777777" w:rsidR="007F49AD" w:rsidRPr="007F49AD" w:rsidRDefault="007F49AD" w:rsidP="007F49AD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59D369EA" w14:textId="4578CD63" w:rsidR="007F49AD" w:rsidRPr="007F49AD" w:rsidRDefault="007F49AD" w:rsidP="007F49AD">
      <w:pPr>
        <w:rPr>
          <w:rFonts w:ascii="Segoe UI" w:eastAsia="Times New Roman" w:hAnsi="Segoe UI" w:cs="Segoe UI"/>
          <w:color w:val="212121"/>
          <w:sz w:val="23"/>
          <w:szCs w:val="23"/>
        </w:rPr>
      </w:pPr>
      <w:r w:rsidRPr="007F49AD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14:paraId="2CB7E340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AD"/>
    <w:rsid w:val="00026C9F"/>
    <w:rsid w:val="00270E50"/>
    <w:rsid w:val="00363BBA"/>
    <w:rsid w:val="004A6C40"/>
    <w:rsid w:val="00636BE5"/>
    <w:rsid w:val="00645252"/>
    <w:rsid w:val="006D3D74"/>
    <w:rsid w:val="007F49AD"/>
    <w:rsid w:val="0083569A"/>
    <w:rsid w:val="00A9204E"/>
    <w:rsid w:val="00AB09D9"/>
    <w:rsid w:val="00AF13EC"/>
    <w:rsid w:val="00BB173B"/>
    <w:rsid w:val="00DD7CA1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4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en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53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APSC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winberg</dc:creator>
  <cp:lastModifiedBy>Kinnen, Jackson</cp:lastModifiedBy>
  <cp:revision>5</cp:revision>
  <dcterms:created xsi:type="dcterms:W3CDTF">2018-10-31T11:31:00Z</dcterms:created>
  <dcterms:modified xsi:type="dcterms:W3CDTF">2018-10-31T12:24:00Z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